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BCFD" w14:textId="3EAD8370" w:rsidR="00DA1434" w:rsidRDefault="00DA1434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9838A1" w14:textId="67C14344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3516D68" w14:textId="77777777" w:rsidR="00CD7DC5" w:rsidRDefault="00CD7DC5" w:rsidP="00CD7DC5">
      <w:pPr>
        <w:suppressAutoHyphens w:val="0"/>
        <w:spacing w:line="276" w:lineRule="auto"/>
        <w:jc w:val="center"/>
        <w:rPr>
          <w:rFonts w:asciiTheme="minorHAnsi" w:eastAsia="SimSun" w:hAnsiTheme="minorHAnsi" w:cs="Arial"/>
          <w:b/>
          <w:bCs/>
          <w:kern w:val="3"/>
          <w:lang w:eastAsia="zh-CN" w:bidi="hi-IN"/>
        </w:rPr>
      </w:pPr>
    </w:p>
    <w:p w14:paraId="5B7DD660" w14:textId="77777777" w:rsidR="00E36057" w:rsidRPr="00F07C34" w:rsidRDefault="00E36057" w:rsidP="00E36057">
      <w:pPr>
        <w:jc w:val="center"/>
        <w:rPr>
          <w:rFonts w:ascii="Kunstler Script" w:hAnsi="Kunstler Script"/>
        </w:rPr>
      </w:pPr>
      <w:r w:rsidRPr="00F07C34">
        <w:rPr>
          <w:rFonts w:ascii="Monotype Corsiva" w:eastAsia="Calibri" w:hAnsi="Monotype Corsiva" w:cs="Calibri"/>
          <w:b/>
          <w:bCs/>
          <w:noProof/>
          <w:color w:val="1D1D1F"/>
          <w:sz w:val="52"/>
          <w:szCs w:val="40"/>
          <w:lang w:eastAsia="it-IT" w:bidi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64539" wp14:editId="645A5A6C">
                <wp:simplePos x="0" y="0"/>
                <wp:positionH relativeFrom="column">
                  <wp:posOffset>-577215</wp:posOffset>
                </wp:positionH>
                <wp:positionV relativeFrom="paragraph">
                  <wp:posOffset>-18415</wp:posOffset>
                </wp:positionV>
                <wp:extent cx="1419225" cy="1143000"/>
                <wp:effectExtent l="0" t="0" r="9525" b="0"/>
                <wp:wrapNone/>
                <wp:docPr id="80745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6B2EA" w14:textId="77777777" w:rsidR="00E36057" w:rsidRDefault="00E36057" w:rsidP="00E36057"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8349D" wp14:editId="57F72B3F">
                                  <wp:extent cx="923925" cy="1036722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410" cy="1076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453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45.45pt;margin-top:-1.45pt;width:111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" fillcolor="window" stroked="f" strokeweight=".5pt">
                <v:textbox>
                  <w:txbxContent>
                    <w:p w14:paraId="2476B2EA" w14:textId="77777777" w:rsidR="00E36057" w:rsidRDefault="00E36057" w:rsidP="00E36057">
                      <w: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A8349D" wp14:editId="57F72B3F">
                            <wp:extent cx="923925" cy="1036722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9410" cy="1076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7C34">
        <w:rPr>
          <w:rFonts w:ascii="Monotype Corsiva" w:eastAsia="Calibri" w:hAnsi="Monotype Corsiva" w:cs="Calibri"/>
          <w:b/>
          <w:bCs/>
          <w:noProof/>
          <w:color w:val="1D1D1F"/>
          <w:sz w:val="52"/>
          <w:szCs w:val="40"/>
          <w:lang w:eastAsia="it-IT" w:bidi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BBC58" wp14:editId="69857760">
                <wp:simplePos x="0" y="0"/>
                <wp:positionH relativeFrom="column">
                  <wp:posOffset>5128260</wp:posOffset>
                </wp:positionH>
                <wp:positionV relativeFrom="paragraph">
                  <wp:posOffset>-66040</wp:posOffset>
                </wp:positionV>
                <wp:extent cx="1362075" cy="1256665"/>
                <wp:effectExtent l="0" t="0" r="9525" b="635"/>
                <wp:wrapNone/>
                <wp:docPr id="24822584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256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30347" w14:textId="77777777" w:rsidR="00E36057" w:rsidRDefault="00E36057" w:rsidP="00E360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7D6EA2" wp14:editId="1F09F161">
                                  <wp:extent cx="1181100" cy="1209058"/>
                                  <wp:effectExtent l="0" t="0" r="0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4022" cy="13553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BC58" id="Casella di testo 3" o:spid="_x0000_s1027" type="#_x0000_t202" style="position:absolute;left:0;text-align:left;margin-left:403.8pt;margin-top:-5.2pt;width:107.25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" fillcolor="window" stroked="f" strokeweight=".5pt">
                <v:textbox>
                  <w:txbxContent>
                    <w:p w14:paraId="40430347" w14:textId="77777777" w:rsidR="00E36057" w:rsidRDefault="00E36057" w:rsidP="00E36057">
                      <w:r>
                        <w:rPr>
                          <w:noProof/>
                        </w:rPr>
                        <w:drawing>
                          <wp:inline distT="0" distB="0" distL="0" distR="0" wp14:anchorId="187D6EA2" wp14:editId="1F09F161">
                            <wp:extent cx="1181100" cy="1209058"/>
                            <wp:effectExtent l="0" t="0" r="0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4022" cy="13553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7C34">
        <w:rPr>
          <w:rFonts w:ascii="Kunstler Script" w:eastAsia="Calibri" w:hAnsi="Kunstler Script" w:cs="Calibri"/>
          <w:b/>
          <w:bCs/>
          <w:color w:val="1D1D1F"/>
          <w:sz w:val="52"/>
          <w:szCs w:val="40"/>
          <w:lang w:eastAsia="it-IT" w:bidi="it-IT"/>
        </w:rPr>
        <w:t>Ministero dell’Istruzione e del Merito</w:t>
      </w:r>
    </w:p>
    <w:p w14:paraId="05960D4D" w14:textId="77777777" w:rsidR="00E36057" w:rsidRPr="00F07C34" w:rsidRDefault="00E36057" w:rsidP="00E36057">
      <w:pPr>
        <w:jc w:val="center"/>
        <w:rPr>
          <w:rFonts w:ascii="Kunstler Script" w:hAnsi="Kunstler Script"/>
        </w:rPr>
      </w:pPr>
      <w:r w:rsidRPr="00F07C34">
        <w:rPr>
          <w:rFonts w:ascii="Kunstler Script" w:eastAsia="Calibri" w:hAnsi="Kunstler Script" w:cs="Calibri"/>
          <w:b/>
          <w:bCs/>
          <w:color w:val="1D1D1F"/>
          <w:sz w:val="40"/>
          <w:szCs w:val="40"/>
          <w:lang w:eastAsia="it-IT" w:bidi="it-IT"/>
        </w:rPr>
        <w:t xml:space="preserve">Ufficio Scolastico Regionale per il Lazio         </w:t>
      </w:r>
    </w:p>
    <w:p w14:paraId="6888F014" w14:textId="77777777" w:rsidR="00E36057" w:rsidRPr="00D85B5C" w:rsidRDefault="00E36057" w:rsidP="00E36057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</w:pPr>
      <w:r w:rsidRPr="00D85B5C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                    </w:t>
      </w:r>
      <w:r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  </w:t>
      </w:r>
      <w:r w:rsidRPr="00D85B5C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ISTITUTO COMPRENSIVO AQUINO</w:t>
      </w:r>
    </w:p>
    <w:p w14:paraId="686F1671" w14:textId="77777777" w:rsidR="00E36057" w:rsidRPr="009B205B" w:rsidRDefault="00E36057" w:rsidP="00E36057">
      <w:pPr>
        <w:widowControl w:val="0"/>
        <w:autoSpaceDE w:val="0"/>
        <w:autoSpaceDN w:val="0"/>
        <w:spacing w:before="2" w:line="293" w:lineRule="exact"/>
        <w:jc w:val="center"/>
        <w:rPr>
          <w:rFonts w:ascii="Calibri" w:eastAsia="Calibri" w:hAnsi="Calibri" w:cs="Calibri"/>
          <w:b/>
          <w:i/>
          <w:sz w:val="20"/>
          <w:lang w:eastAsia="it-IT" w:bidi="it-IT"/>
        </w:rPr>
      </w:pPr>
      <w:r w:rsidRPr="009B205B">
        <w:rPr>
          <w:rFonts w:ascii="Calibri" w:eastAsia="Calibri" w:hAnsi="Calibri" w:cs="Calibri"/>
          <w:b/>
          <w:i/>
          <w:color w:val="333434"/>
          <w:w w:val="105"/>
          <w:sz w:val="20"/>
          <w:lang w:eastAsia="it-IT" w:bidi="it-IT"/>
        </w:rPr>
        <w:t>SCUOLA DELL’INFANZIA, PRIMARIA E SECONDARIA DI PRIMO GRADO</w:t>
      </w:r>
    </w:p>
    <w:p w14:paraId="08BCCB77" w14:textId="77777777" w:rsidR="00E36057" w:rsidRPr="009B205B" w:rsidRDefault="00E36057" w:rsidP="00E36057">
      <w:pPr>
        <w:widowControl w:val="0"/>
        <w:autoSpaceDE w:val="0"/>
        <w:autoSpaceDN w:val="0"/>
        <w:spacing w:line="244" w:lineRule="exact"/>
        <w:ind w:left="1669" w:right="278"/>
        <w:rPr>
          <w:rFonts w:ascii="Calibri" w:eastAsia="Calibri" w:hAnsi="Calibri" w:cs="Calibri"/>
          <w:i/>
          <w:sz w:val="18"/>
          <w:lang w:eastAsia="it-IT" w:bidi="it-IT"/>
        </w:rPr>
      </w:pPr>
      <w:r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                 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 Viale A. Manzoni snc – 03031 – AQUINO (FR) - T</w:t>
      </w:r>
      <w:r w:rsidRPr="009B205B">
        <w:rPr>
          <w:rFonts w:ascii="Calibri" w:eastAsia="Calibri" w:hAnsi="Calibri" w:cs="Calibri"/>
          <w:i/>
          <w:color w:val="333434"/>
          <w:sz w:val="18"/>
          <w:lang w:eastAsia="it-IT" w:bidi="it-IT"/>
        </w:rPr>
        <w:t>e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>l. e Fax 0</w:t>
      </w:r>
      <w:r w:rsidRPr="009B205B">
        <w:rPr>
          <w:rFonts w:ascii="Calibri" w:eastAsia="Calibri" w:hAnsi="Calibri" w:cs="Calibri"/>
          <w:i/>
          <w:color w:val="333434"/>
          <w:sz w:val="18"/>
          <w:lang w:eastAsia="it-IT" w:bidi="it-IT"/>
        </w:rPr>
        <w:t>776-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728005 </w:t>
      </w:r>
    </w:p>
    <w:p w14:paraId="4DD6429C" w14:textId="77777777" w:rsidR="00E36057" w:rsidRDefault="00E36057" w:rsidP="00E36057">
      <w:pPr>
        <w:widowControl w:val="0"/>
        <w:autoSpaceDE w:val="0"/>
        <w:autoSpaceDN w:val="0"/>
        <w:spacing w:before="1"/>
        <w:ind w:right="278"/>
      </w:pPr>
      <w:r w:rsidRPr="00653830">
        <w:rPr>
          <w:rFonts w:ascii="Calibri" w:eastAsia="Calibri" w:hAnsi="Calibri" w:cs="Calibri"/>
          <w:i/>
          <w:color w:val="333434"/>
          <w:spacing w:val="1"/>
          <w:w w:val="83"/>
          <w:sz w:val="18"/>
          <w:szCs w:val="18"/>
          <w:lang w:eastAsia="it-IT" w:bidi="it-IT"/>
        </w:rPr>
        <w:t xml:space="preserve"> e-</w:t>
      </w:r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m</w:t>
      </w:r>
      <w:r w:rsidRPr="00653830">
        <w:rPr>
          <w:rFonts w:ascii="Calibri" w:eastAsia="Calibri" w:hAnsi="Calibri" w:cs="Calibri"/>
          <w:i/>
          <w:color w:val="333434"/>
          <w:w w:val="85"/>
          <w:sz w:val="18"/>
          <w:szCs w:val="18"/>
          <w:lang w:eastAsia="it-IT" w:bidi="it-IT"/>
        </w:rPr>
        <w:t>a</w:t>
      </w:r>
      <w:r w:rsidRPr="00653830">
        <w:rPr>
          <w:rFonts w:ascii="Calibri" w:eastAsia="Calibri" w:hAnsi="Calibri" w:cs="Calibri"/>
          <w:i/>
          <w:color w:val="1D1D1F"/>
          <w:w w:val="88"/>
          <w:sz w:val="18"/>
          <w:szCs w:val="18"/>
          <w:lang w:eastAsia="it-IT" w:bidi="it-IT"/>
        </w:rPr>
        <w:t>il</w:t>
      </w:r>
      <w:r w:rsidRPr="00653830">
        <w:rPr>
          <w:rFonts w:ascii="Calibri" w:eastAsia="Calibri" w:hAnsi="Calibri" w:cs="Calibri"/>
          <w:i/>
          <w:color w:val="333434"/>
          <w:w w:val="50"/>
          <w:sz w:val="18"/>
          <w:szCs w:val="18"/>
          <w:lang w:eastAsia="it-IT" w:bidi="it-IT"/>
        </w:rPr>
        <w:t>:</w:t>
      </w:r>
      <w:r w:rsidRPr="00653830">
        <w:rPr>
          <w:rFonts w:ascii="Calibri" w:eastAsia="Calibri" w:hAnsi="Calibri" w:cs="Calibri"/>
          <w:i/>
          <w:color w:val="333434"/>
          <w:sz w:val="18"/>
          <w:szCs w:val="18"/>
          <w:lang w:eastAsia="it-IT" w:bidi="it-IT"/>
        </w:rPr>
        <w:t xml:space="preserve"> fric82300t@istruzione.it</w:t>
      </w:r>
      <w:r w:rsidRPr="00653830">
        <w:rPr>
          <w:rFonts w:ascii="Calibri" w:eastAsia="Calibri" w:hAnsi="Calibri" w:cs="Calibri"/>
          <w:i/>
          <w:color w:val="1D1D1F"/>
          <w:sz w:val="18"/>
          <w:szCs w:val="18"/>
          <w:lang w:eastAsia="it-IT" w:bidi="it-IT"/>
        </w:rPr>
        <w:t xml:space="preserve">   </w:t>
      </w:r>
      <w:r w:rsidRPr="00653830">
        <w:rPr>
          <w:rFonts w:ascii="Calibri" w:eastAsia="Calibri" w:hAnsi="Calibri" w:cs="Calibri"/>
          <w:i/>
          <w:color w:val="1D1D1F"/>
          <w:spacing w:val="-1"/>
          <w:sz w:val="18"/>
          <w:szCs w:val="18"/>
          <w:lang w:eastAsia="it-IT" w:bidi="it-IT"/>
        </w:rPr>
        <w:t xml:space="preserve"> </w:t>
      </w:r>
      <w:hyperlink r:id="rId10">
        <w:r w:rsidRPr="00653830">
          <w:rPr>
            <w:rFonts w:ascii="Calibri" w:eastAsia="Calibri" w:hAnsi="Calibri" w:cs="Calibri"/>
            <w:i/>
            <w:color w:val="1D1D1F"/>
            <w:w w:val="99"/>
            <w:sz w:val="18"/>
            <w:szCs w:val="18"/>
            <w:lang w:eastAsia="it-IT" w:bidi="it-IT"/>
          </w:rPr>
          <w:t>P</w:t>
        </w:r>
        <w:r w:rsidRPr="00653830">
          <w:rPr>
            <w:rFonts w:ascii="Calibri" w:eastAsia="Calibri" w:hAnsi="Calibri" w:cs="Calibri"/>
            <w:i/>
            <w:color w:val="333434"/>
            <w:w w:val="99"/>
            <w:sz w:val="18"/>
            <w:szCs w:val="18"/>
            <w:lang w:eastAsia="it-IT" w:bidi="it-IT"/>
          </w:rPr>
          <w:t>E</w:t>
        </w:r>
        <w:r w:rsidRPr="00653830">
          <w:rPr>
            <w:rFonts w:ascii="Calibri" w:eastAsia="Calibri" w:hAnsi="Calibri" w:cs="Calibri"/>
            <w:i/>
            <w:color w:val="333434"/>
            <w:spacing w:val="-1"/>
            <w:w w:val="99"/>
            <w:sz w:val="18"/>
            <w:szCs w:val="18"/>
            <w:lang w:eastAsia="it-IT" w:bidi="it-IT"/>
          </w:rPr>
          <w:t>C</w:t>
        </w:r>
        <w:r w:rsidRPr="00653830">
          <w:rPr>
            <w:rFonts w:ascii="Calibri" w:eastAsia="Calibri" w:hAnsi="Calibri" w:cs="Calibri"/>
            <w:i/>
            <w:color w:val="333434"/>
            <w:w w:val="99"/>
            <w:sz w:val="18"/>
            <w:szCs w:val="18"/>
            <w:lang w:eastAsia="it-IT" w:bidi="it-IT"/>
          </w:rPr>
          <w:t>:</w:t>
        </w:r>
        <w:r w:rsidRPr="00653830">
          <w:rPr>
            <w:rFonts w:ascii="Calibri" w:eastAsia="Calibri" w:hAnsi="Calibri" w:cs="Calibri"/>
            <w:i/>
            <w:color w:val="333434"/>
            <w:spacing w:val="-22"/>
            <w:sz w:val="18"/>
            <w:szCs w:val="18"/>
            <w:lang w:eastAsia="it-IT" w:bidi="it-IT"/>
          </w:rPr>
          <w:t xml:space="preserve"> </w:t>
        </w:r>
        <w:r w:rsidRPr="00653830">
          <w:rPr>
            <w:rFonts w:ascii="Calibri" w:eastAsia="Calibri" w:hAnsi="Calibri" w:cs="Calibri"/>
            <w:i/>
            <w:color w:val="1D1D1F"/>
            <w:spacing w:val="-1"/>
            <w:w w:val="106"/>
            <w:sz w:val="18"/>
            <w:szCs w:val="18"/>
            <w:lang w:eastAsia="it-IT" w:bidi="it-IT"/>
          </w:rPr>
          <w:t>f</w:t>
        </w:r>
        <w:r w:rsidRPr="00653830">
          <w:rPr>
            <w:rFonts w:ascii="Calibri" w:eastAsia="Calibri" w:hAnsi="Calibri" w:cs="Calibri"/>
            <w:i/>
            <w:color w:val="1D1D1F"/>
            <w:spacing w:val="-2"/>
            <w:w w:val="106"/>
            <w:sz w:val="18"/>
            <w:szCs w:val="18"/>
            <w:lang w:eastAsia="it-IT" w:bidi="it-IT"/>
          </w:rPr>
          <w:t>r</w:t>
        </w:r>
        <w:r w:rsidRPr="00653830">
          <w:rPr>
            <w:rFonts w:ascii="Calibri" w:eastAsia="Calibri" w:hAnsi="Calibri" w:cs="Calibri"/>
            <w:i/>
            <w:color w:val="1D1D1F"/>
            <w:spacing w:val="2"/>
            <w:w w:val="106"/>
            <w:sz w:val="18"/>
            <w:szCs w:val="18"/>
            <w:lang w:eastAsia="it-IT" w:bidi="it-IT"/>
          </w:rPr>
          <w:t>ic</w:t>
        </w:r>
        <w:r w:rsidRPr="00653830">
          <w:rPr>
            <w:rFonts w:ascii="Calibri" w:eastAsia="Calibri" w:hAnsi="Calibri" w:cs="Calibri"/>
            <w:i/>
            <w:color w:val="1D1D1F"/>
            <w:w w:val="106"/>
            <w:sz w:val="18"/>
            <w:szCs w:val="18"/>
            <w:lang w:eastAsia="it-IT" w:bidi="it-IT"/>
          </w:rPr>
          <w:t>82300</w:t>
        </w:r>
        <w:r w:rsidRPr="00653830">
          <w:rPr>
            <w:rFonts w:ascii="Calibri" w:eastAsia="Calibri" w:hAnsi="Calibri" w:cs="Calibri"/>
            <w:i/>
            <w:color w:val="1D1D1F"/>
            <w:w w:val="99"/>
            <w:sz w:val="18"/>
            <w:szCs w:val="18"/>
            <w:lang w:eastAsia="it-IT" w:bidi="it-IT"/>
          </w:rPr>
          <w:t>t</w:t>
        </w:r>
      </w:hyperlink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@pec</w:t>
      </w:r>
      <w:r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.</w:t>
      </w:r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istruzione.it</w:t>
      </w:r>
      <w:r w:rsidRPr="00653830">
        <w:rPr>
          <w:rFonts w:ascii="Calibri" w:eastAsia="Calibri" w:hAnsi="Calibri" w:cs="Calibri"/>
          <w:i/>
          <w:color w:val="1D1D1F"/>
          <w:sz w:val="18"/>
          <w:szCs w:val="18"/>
          <w:lang w:eastAsia="it-IT" w:bidi="it-IT"/>
        </w:rPr>
        <w:t xml:space="preserve"> </w:t>
      </w:r>
      <w:r w:rsidRPr="00653830">
        <w:rPr>
          <w:rFonts w:ascii="Calibri" w:eastAsia="Calibri" w:hAnsi="Calibri" w:cs="Calibri"/>
          <w:i/>
          <w:color w:val="1D1D1F"/>
          <w:spacing w:val="-1"/>
          <w:w w:val="99"/>
          <w:sz w:val="18"/>
          <w:szCs w:val="18"/>
          <w:lang w:eastAsia="it-IT" w:bidi="it-IT"/>
        </w:rPr>
        <w:t xml:space="preserve">  Sito Web: </w:t>
      </w:r>
      <w:hyperlink r:id="rId11" w:tgtFrame="_blank" w:history="1">
        <w:r w:rsidRPr="00CA037D">
          <w:rPr>
            <w:rStyle w:val="Collegamentoipertestuale"/>
          </w:rPr>
          <w:t>istitutocomprensivoaquino.edu.it</w:t>
        </w:r>
      </w:hyperlink>
    </w:p>
    <w:p w14:paraId="55DF0506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67D093A4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47BCD9F6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330294F9" w14:textId="43428DF8" w:rsidR="00CD7DC5" w:rsidRDefault="00E36057" w:rsidP="00CD7DC5">
      <w:pPr>
        <w:pStyle w:val="Standard"/>
        <w:jc w:val="center"/>
        <w:rPr>
          <w:rFonts w:asciiTheme="minorHAnsi" w:hAnsiTheme="minorHAnsi"/>
          <w:b/>
          <w:bCs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BC605BE" wp14:editId="5E720DE4">
                <wp:simplePos x="0" y="0"/>
                <wp:positionH relativeFrom="column">
                  <wp:posOffset>871220</wp:posOffset>
                </wp:positionH>
                <wp:positionV relativeFrom="paragraph">
                  <wp:posOffset>16510</wp:posOffset>
                </wp:positionV>
                <wp:extent cx="4927600" cy="2578100"/>
                <wp:effectExtent l="6350" t="8255" r="9525" b="444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257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90749" w14:textId="03FCCD4F" w:rsidR="00CD7DC5" w:rsidRDefault="000A299D" w:rsidP="00CD7DC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A.S. 202</w:t>
                            </w:r>
                            <w:r w:rsidR="005D1171">
                              <w:rPr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– 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202</w:t>
                            </w:r>
                            <w:r w:rsidR="005D1171">
                              <w:rPr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1C5975BB" w14:textId="77777777" w:rsidR="00CD7DC5" w:rsidRDefault="00CD7DC5" w:rsidP="00CD7DC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2F06444D" w14:textId="77777777" w:rsidR="00CD7DC5" w:rsidRDefault="00CD7DC5" w:rsidP="00CD7DC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PIANO DIDATTICO PERSONALIZZATO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605B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left:0;text-align:left;margin-left:68.6pt;margin-top:1.3pt;width:388pt;height:20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">
                <v:textbox>
                  <w:txbxContent>
                    <w:p w14:paraId="73B90749" w14:textId="03FCCD4F" w:rsidR="00CD7DC5" w:rsidRDefault="000A299D" w:rsidP="00CD7DC5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A.S. 202</w:t>
                      </w:r>
                      <w:r w:rsidR="005D1171">
                        <w:rPr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sz w:val="72"/>
                          <w:szCs w:val="72"/>
                        </w:rPr>
                        <w:t xml:space="preserve"> – </w:t>
                      </w:r>
                      <w:r>
                        <w:rPr>
                          <w:sz w:val="72"/>
                          <w:szCs w:val="72"/>
                        </w:rPr>
                        <w:t>202</w:t>
                      </w:r>
                      <w:r w:rsidR="005D1171">
                        <w:rPr>
                          <w:sz w:val="72"/>
                          <w:szCs w:val="72"/>
                        </w:rPr>
                        <w:t>6</w:t>
                      </w:r>
                    </w:p>
                    <w:p w14:paraId="1C5975BB" w14:textId="77777777" w:rsidR="00CD7DC5" w:rsidRDefault="00CD7DC5" w:rsidP="00CD7DC5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2F06444D" w14:textId="77777777" w:rsidR="00CD7DC5" w:rsidRDefault="00CD7DC5" w:rsidP="00CD7DC5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PIANO DIDATTICO PERSONALIZZATO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19EFCC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4F1128B2" w14:textId="6B5BFE95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6053085B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6C748723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4D714220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0D029B92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3816F0A1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631A19FE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7B640661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4755A0AA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3B01631D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3F4422B5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33F4450F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3D0A18FB" w14:textId="77777777" w:rsidR="00CD7DC5" w:rsidRDefault="00CD7DC5" w:rsidP="00CD7DC5">
      <w:pPr>
        <w:pStyle w:val="Standard"/>
        <w:jc w:val="center"/>
        <w:rPr>
          <w:rFonts w:asciiTheme="minorHAnsi" w:hAnsiTheme="minorHAnsi"/>
          <w:b/>
          <w:bCs/>
        </w:rPr>
      </w:pPr>
    </w:p>
    <w:p w14:paraId="7C3E6C2E" w14:textId="01C910CF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9967E7D" w14:textId="3D7F381C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4986B94" w14:textId="7663EBB2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56112F" w14:textId="6ADE2C49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855E23B" w14:textId="41D4D90F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D97F64F" w14:textId="69D0F0B7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FAF8948" w14:textId="5C3238BD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DB7A399" w14:textId="0A4ADEFF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5599F18" w14:textId="08A77435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B21D83E" w14:textId="7C7184D5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A01D611" w14:textId="237E193A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9A91C0" w14:textId="3FD637C2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825F27C" w14:textId="02D42CD5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C89A2F" w14:textId="4ACFB665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D952FD0" w14:textId="7F580059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42D7C77" w14:textId="100CE81B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A31057C" w14:textId="25AC504C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913CD0" w14:textId="77777777" w:rsidR="00CD7DC5" w:rsidRDefault="00CD7DC5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D0E5B8" w14:textId="77777777" w:rsidR="002F4568" w:rsidRDefault="002F4568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Piano Didattico Personalizzato</w:t>
      </w:r>
    </w:p>
    <w:p w14:paraId="230972FA" w14:textId="77777777" w:rsidR="002F4568" w:rsidRDefault="002F4568" w:rsidP="002F4568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per alunni con Disturbi Specifici di Apprendimento (DSA)*</w:t>
      </w:r>
    </w:p>
    <w:p w14:paraId="3C8C9DF7" w14:textId="77777777" w:rsidR="002F4568" w:rsidRDefault="002F4568" w:rsidP="002F4568">
      <w:pPr>
        <w:autoSpaceDE w:val="0"/>
        <w:jc w:val="center"/>
        <w:rPr>
          <w:rFonts w:ascii="Calibri" w:hAnsi="Calibri" w:cs="Calibri"/>
          <w:bCs/>
          <w:i/>
          <w:sz w:val="28"/>
          <w:szCs w:val="28"/>
        </w:rPr>
      </w:pPr>
    </w:p>
    <w:p w14:paraId="7994DF99" w14:textId="77777777" w:rsidR="002F4568" w:rsidRDefault="002F4568" w:rsidP="002F4568">
      <w:pPr>
        <w:autoSpaceDE w:val="0"/>
        <w:jc w:val="center"/>
        <w:rPr>
          <w:rFonts w:ascii="Calibri" w:hAnsi="Calibri" w:cs="Calibri"/>
          <w:bCs/>
          <w:i/>
          <w:sz w:val="28"/>
          <w:szCs w:val="28"/>
        </w:rPr>
      </w:pPr>
    </w:p>
    <w:p w14:paraId="5F52ECBD" w14:textId="77777777" w:rsidR="002F4568" w:rsidRDefault="002F4568" w:rsidP="002F4568">
      <w:pPr>
        <w:autoSpaceDE w:val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1. Dati dell’alunno</w:t>
      </w:r>
    </w:p>
    <w:p w14:paraId="0B50E7C1" w14:textId="77777777" w:rsidR="002F4568" w:rsidRDefault="002F4568" w:rsidP="002F4568">
      <w:pPr>
        <w:autoSpaceDE w:val="0"/>
        <w:rPr>
          <w:rFonts w:ascii="Calibri" w:hAnsi="Calibri" w:cs="Calibri"/>
        </w:rPr>
      </w:pPr>
    </w:p>
    <w:p w14:paraId="39D78977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Anno scolastico: </w:t>
      </w:r>
    </w:p>
    <w:p w14:paraId="1CC17678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Nome e Cognome: </w:t>
      </w:r>
    </w:p>
    <w:p w14:paraId="44EAA413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nato/a  il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14:paraId="78A53581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14:paraId="75029670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14:paraId="7F523B33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Classe:</w:t>
      </w:r>
      <w:r>
        <w:rPr>
          <w:rFonts w:ascii="Calibri" w:hAnsi="Calibri" w:cs="Calibri"/>
          <w:sz w:val="20"/>
          <w:szCs w:val="20"/>
        </w:rPr>
        <w:tab/>
        <w:t>Sezione:</w:t>
      </w:r>
      <w:r>
        <w:rPr>
          <w:rFonts w:ascii="Calibri" w:hAnsi="Calibri" w:cs="Calibri"/>
          <w:sz w:val="20"/>
          <w:szCs w:val="20"/>
        </w:rPr>
        <w:tab/>
      </w:r>
    </w:p>
    <w:p w14:paraId="10B5FEC1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2. Diagnosi</w:t>
      </w:r>
    </w:p>
    <w:p w14:paraId="30FAE2E5" w14:textId="77777777" w:rsidR="002F4568" w:rsidRDefault="002F4568" w:rsidP="002F4568">
      <w:pPr>
        <w:autoSpaceDE w:val="0"/>
        <w:rPr>
          <w:rFonts w:ascii="Arial" w:hAnsi="Arial" w:cs="Arial"/>
          <w:b/>
          <w:bCs/>
        </w:rPr>
      </w:pPr>
    </w:p>
    <w:p w14:paraId="23DF282F" w14:textId="099DAFD0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Segnalazione   </w:t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diagnostica   </w:t>
      </w:r>
      <w:bookmarkStart w:id="0" w:name="_Hlk503542459"/>
      <w:r>
        <w:rPr>
          <w:rFonts w:ascii="Arial" w:hAnsi="Arial" w:cs="Arial"/>
          <w:sz w:val="20"/>
          <w:szCs w:val="20"/>
        </w:rPr>
        <w:t>□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relazione clinica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alla scuola redatta da: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ASL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szCs w:val="20"/>
        </w:rPr>
        <w:t xml:space="preserve">□  </w:t>
      </w:r>
      <w:r>
        <w:rPr>
          <w:rFonts w:ascii="Calibri" w:hAnsi="Calibri" w:cs="Calibri"/>
          <w:sz w:val="20"/>
          <w:szCs w:val="20"/>
        </w:rPr>
        <w:t>privato</w:t>
      </w:r>
    </w:p>
    <w:p w14:paraId="4315675E" w14:textId="19847588" w:rsidR="002F4568" w:rsidRDefault="002F4568" w:rsidP="002F4568">
      <w:pPr>
        <w:autoSpaceDE w:val="0"/>
        <w:spacing w:line="36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dal </w:t>
      </w:r>
      <w:r w:rsidR="00F6392D">
        <w:rPr>
          <w:rFonts w:ascii="Calibri" w:hAnsi="Calibri" w:cs="Calibri"/>
          <w:sz w:val="20"/>
          <w:szCs w:val="20"/>
        </w:rPr>
        <w:t>Dott.: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i/>
          <w:iCs/>
          <w:sz w:val="20"/>
          <w:szCs w:val="20"/>
        </w:rPr>
        <w:t xml:space="preserve">neuropsichiatra 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i/>
          <w:iCs/>
          <w:sz w:val="20"/>
          <w:szCs w:val="20"/>
        </w:rPr>
        <w:t xml:space="preserve"> psicologo</w:t>
      </w:r>
    </w:p>
    <w:p w14:paraId="272B6840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iCs/>
          <w:sz w:val="20"/>
          <w:szCs w:val="20"/>
        </w:rPr>
      </w:pPr>
    </w:p>
    <w:p w14:paraId="474B36B1" w14:textId="77777777" w:rsidR="002F4568" w:rsidRDefault="002F4568" w:rsidP="002F4568">
      <w:pPr>
        <w:autoSpaceDE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3. Tipologia del disturbo (dalla diagnosi)</w:t>
      </w:r>
    </w:p>
    <w:p w14:paraId="2B7DFD2B" w14:textId="77777777" w:rsidR="002F4568" w:rsidRDefault="002F4568" w:rsidP="002F4568">
      <w:pPr>
        <w:autoSpaceDE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note</w:t>
      </w:r>
    </w:p>
    <w:p w14:paraId="1B661E6F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b/>
          <w:sz w:val="20"/>
          <w:szCs w:val="20"/>
        </w:rPr>
        <w:t>Dislessia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di grado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lieve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medio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severo    ……………………………………………</w:t>
      </w:r>
    </w:p>
    <w:p w14:paraId="37AA4A90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b/>
          <w:sz w:val="20"/>
          <w:szCs w:val="20"/>
        </w:rPr>
        <w:t>Disgrafia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di grado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lieve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medio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severo    ……………………………………………</w:t>
      </w:r>
    </w:p>
    <w:p w14:paraId="1AFB3FAB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b/>
          <w:sz w:val="20"/>
          <w:szCs w:val="20"/>
        </w:rPr>
        <w:t>Disortografia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di grado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lieve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medio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severo    ……………………………………………</w:t>
      </w:r>
    </w:p>
    <w:p w14:paraId="33C6564B" w14:textId="77777777" w:rsidR="002F4568" w:rsidRDefault="002F4568" w:rsidP="002F4568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Discalculia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di grado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lieve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medio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severo    ……………………………………………</w:t>
      </w:r>
    </w:p>
    <w:p w14:paraId="5AE9468C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Altro: </w:t>
      </w:r>
    </w:p>
    <w:p w14:paraId="424457C1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14:paraId="52E75A5C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Diagnosi e relativi Codici ICD10 riportati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(dalla diagnosi o dalla segnalazione specialistica): </w:t>
      </w:r>
    </w:p>
    <w:p w14:paraId="10824DB2" w14:textId="77777777" w:rsidR="002F4568" w:rsidRDefault="00DA1434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……………………………………………………</w:t>
      </w:r>
    </w:p>
    <w:p w14:paraId="71EB6A12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14:paraId="6F512E85" w14:textId="77777777" w:rsidR="00DA1434" w:rsidRDefault="002F4568" w:rsidP="002F4568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Osservazioni dello specialista</w:t>
      </w:r>
      <w:r w:rsidR="00DA1434">
        <w:rPr>
          <w:rFonts w:ascii="Calibri" w:hAnsi="Calibri" w:cs="Calibri"/>
          <w:b/>
          <w:sz w:val="20"/>
          <w:szCs w:val="20"/>
        </w:rPr>
        <w:t>:</w:t>
      </w:r>
    </w:p>
    <w:p w14:paraId="1872996F" w14:textId="77777777" w:rsidR="002F4568" w:rsidRDefault="00DA1434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4568">
        <w:rPr>
          <w:rFonts w:ascii="Calibri" w:hAnsi="Calibri" w:cs="Calibri"/>
          <w:sz w:val="20"/>
          <w:szCs w:val="20"/>
        </w:rPr>
        <w:t xml:space="preserve"> </w:t>
      </w:r>
    </w:p>
    <w:p w14:paraId="7F74E733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2D6925A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4. Interventi educativo-riabilitativi extrascolastici</w:t>
      </w:r>
    </w:p>
    <w:p w14:paraId="3CB9663B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2F93AF9D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Arial" w:hAnsi="Arial" w:cs="Arial"/>
          <w:sz w:val="16"/>
          <w:szCs w:val="16"/>
        </w:rPr>
        <w:t>intervento di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Logopedia       </w:t>
      </w:r>
    </w:p>
    <w:p w14:paraId="4FC4ED21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Cognome Nome …………………………………………………………………………… </w:t>
      </w:r>
      <w:proofErr w:type="gramStart"/>
      <w:r>
        <w:rPr>
          <w:rFonts w:ascii="Calibri" w:hAnsi="Calibri" w:cs="Calibri"/>
          <w:sz w:val="20"/>
          <w:szCs w:val="20"/>
        </w:rPr>
        <w:t>Tempi:…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14:paraId="50C9F5AF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6EE32D96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Modalità di lavoro: 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…….…..</w:t>
      </w:r>
      <w:proofErr w:type="gramEnd"/>
    </w:p>
    <w:p w14:paraId="1C58CCBB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15B2D184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Tutor – educatore 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.…………………</w:t>
      </w:r>
    </w:p>
    <w:p w14:paraId="081C758C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Cognome Nome 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.… </w:t>
      </w:r>
      <w:proofErr w:type="gramStart"/>
      <w:r>
        <w:rPr>
          <w:rFonts w:ascii="Calibri" w:hAnsi="Calibri" w:cs="Calibri"/>
          <w:sz w:val="20"/>
          <w:szCs w:val="20"/>
        </w:rPr>
        <w:t>Tempi:…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</w:t>
      </w:r>
    </w:p>
    <w:p w14:paraId="46D61F00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1F70241C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Modalità di lavoro: 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…….…..</w:t>
      </w:r>
      <w:proofErr w:type="gramEnd"/>
    </w:p>
    <w:p w14:paraId="2C26093C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4A3D0C14" w14:textId="77777777" w:rsidR="00DA1434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altro  …………………………………………………………………………………………………………………………………………………………………………… </w:t>
      </w:r>
    </w:p>
    <w:p w14:paraId="23052778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Cognome Nome …………………………………………………………………………… </w:t>
      </w:r>
      <w:proofErr w:type="gramStart"/>
      <w:r>
        <w:rPr>
          <w:rFonts w:ascii="Calibri" w:hAnsi="Calibri" w:cs="Calibri"/>
          <w:sz w:val="20"/>
          <w:szCs w:val="20"/>
        </w:rPr>
        <w:t>Tempi:…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14:paraId="17C7F605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6D35E5F8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Modalità di lavoro: 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…….…..</w:t>
      </w:r>
      <w:proofErr w:type="gramEnd"/>
    </w:p>
    <w:p w14:paraId="47C45839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527969BC" w14:textId="77777777" w:rsidR="00DA1434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altro  …………………………………………………………………………………………………………………………………………………………………………… </w:t>
      </w:r>
    </w:p>
    <w:p w14:paraId="16DA21C6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Cognome Nome …………………………………………………………………………… </w:t>
      </w:r>
      <w:proofErr w:type="gramStart"/>
      <w:r>
        <w:rPr>
          <w:rFonts w:ascii="Calibri" w:hAnsi="Calibri" w:cs="Calibri"/>
          <w:sz w:val="20"/>
          <w:szCs w:val="20"/>
        </w:rPr>
        <w:t>Tempi:…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14:paraId="494E5F8D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5EB48E05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Modalità di lavoro: 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…….…..</w:t>
      </w:r>
      <w:proofErr w:type="gramEnd"/>
    </w:p>
    <w:p w14:paraId="4FB941F0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11237227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17DEED1B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5. Osservazioni delle abilità strumentali e informazioni utili </w:t>
      </w:r>
    </w:p>
    <w:p w14:paraId="5E3ADB5B" w14:textId="77777777" w:rsidR="002F4568" w:rsidRDefault="002F4568" w:rsidP="002F4568">
      <w:pPr>
        <w:autoSpaceDE w:val="0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Eventualmente desumibili dalla diagnosi o da un’osservazione sistematica dell’alunno. </w:t>
      </w:r>
    </w:p>
    <w:p w14:paraId="12FE14E4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87438B5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Lettura:</w:t>
      </w:r>
    </w:p>
    <w:p w14:paraId="5DB05556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stentata</w:t>
      </w:r>
    </w:p>
    <w:p w14:paraId="50C6BF6C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lenta</w:t>
      </w:r>
    </w:p>
    <w:p w14:paraId="73AA83BF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sostituzioni (legge una parola per un’altra)</w:t>
      </w:r>
    </w:p>
    <w:p w14:paraId="6F8D3DB4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scambio di grafemi (b-p, b-d, f-v, r-l, q-p, a-e)</w:t>
      </w:r>
    </w:p>
    <w:p w14:paraId="18852465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Scrittura</w:t>
      </w:r>
    </w:p>
    <w:p w14:paraId="46D1EFDD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lenta</w:t>
      </w:r>
    </w:p>
    <w:p w14:paraId="7EEBBB76" w14:textId="77777777" w:rsidR="002F4568" w:rsidRDefault="002F4568" w:rsidP="002F4568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normale</w:t>
      </w:r>
    </w:p>
    <w:p w14:paraId="34839754" w14:textId="77777777" w:rsidR="002F4568" w:rsidRDefault="002F4568" w:rsidP="002F4568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veloce </w:t>
      </w:r>
    </w:p>
    <w:p w14:paraId="375135ED" w14:textId="77777777" w:rsidR="002F4568" w:rsidRDefault="00DA1434" w:rsidP="002F4568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bCs/>
          <w:sz w:val="20"/>
          <w:szCs w:val="20"/>
        </w:rPr>
        <w:t>solo in stampato maiuscolo</w:t>
      </w:r>
    </w:p>
    <w:p w14:paraId="418E98B8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6859999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Difficoltà ortografiche:</w:t>
      </w:r>
    </w:p>
    <w:p w14:paraId="1E623263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errori fonologici (omissioni, sostituzioni, omissioni/aggiunte, inversioni, scambio grafemi b-p, b-d, f-v, r-l, q-p, a-e)</w:t>
      </w:r>
    </w:p>
    <w:p w14:paraId="3833D575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non fonologici (fusioni illegali, raddoppiamenti, accenti, scambio di grafema omofono, non omografo)</w:t>
      </w:r>
    </w:p>
    <w:p w14:paraId="3790CD02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fonetici (scambio di suoni, inversioni, migrazioni, omissioni, inserzioni…)</w:t>
      </w:r>
    </w:p>
    <w:p w14:paraId="4915A7F5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a comporre testi (personali, descrittivi, narrativi, </w:t>
      </w:r>
      <w:proofErr w:type="gramStart"/>
      <w:r>
        <w:rPr>
          <w:rFonts w:ascii="Calibri" w:hAnsi="Calibri" w:cs="Calibri"/>
          <w:sz w:val="20"/>
          <w:szCs w:val="20"/>
        </w:rPr>
        <w:t>argomentativi,…</w:t>
      </w:r>
      <w:proofErr w:type="gramEnd"/>
      <w:r>
        <w:rPr>
          <w:rFonts w:ascii="Calibri" w:hAnsi="Calibri" w:cs="Calibri"/>
          <w:sz w:val="20"/>
          <w:szCs w:val="20"/>
        </w:rPr>
        <w:t>)</w:t>
      </w:r>
    </w:p>
    <w:p w14:paraId="5ED940DD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 seguire la dettatura</w:t>
      </w:r>
    </w:p>
    <w:p w14:paraId="4F9A367A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nella copia (lavagna/testo o testo/testo…)</w:t>
      </w:r>
    </w:p>
    <w:p w14:paraId="6A28B824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grammaticali e sintattiche</w:t>
      </w:r>
    </w:p>
    <w:p w14:paraId="372D2468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problemi di lentezza nello scrivere</w:t>
      </w:r>
    </w:p>
    <w:p w14:paraId="59DA6FC3" w14:textId="77777777" w:rsidR="002F4568" w:rsidRDefault="00DA1434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problemi di realizzazione e regolarità del tratto grafico</w:t>
      </w:r>
    </w:p>
    <w:p w14:paraId="2BFE7EB5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D4FAAB0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Calcolo</w:t>
      </w:r>
    </w:p>
    <w:p w14:paraId="5453FFF9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 ragionamento logico</w:t>
      </w:r>
    </w:p>
    <w:p w14:paraId="358FCBB9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di processamento numerico (difficoltà nel leggere e scrivere i numeri, negli aspetti cardinali e ordinali e nella   corrispondenza tra numero e quantità)</w:t>
      </w:r>
    </w:p>
    <w:p w14:paraId="688750FF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di uso degli algoritmi di base del calcolo (scritto e a mente)</w:t>
      </w:r>
    </w:p>
    <w:p w14:paraId="2A3B29D8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scarsa comprensione del testo in un problema</w:t>
      </w:r>
    </w:p>
    <w:p w14:paraId="3AC109D4" w14:textId="77777777" w:rsidR="002F4568" w:rsidRDefault="002F4568" w:rsidP="002F4568">
      <w:pPr>
        <w:autoSpaceDE w:val="0"/>
        <w:rPr>
          <w:rFonts w:ascii="Arial" w:hAnsi="Arial" w:cs="Arial"/>
          <w:sz w:val="20"/>
          <w:szCs w:val="20"/>
        </w:rPr>
      </w:pPr>
    </w:p>
    <w:p w14:paraId="1AA2D300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Proprietà linguistica</w:t>
      </w:r>
    </w:p>
    <w:p w14:paraId="73855753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di esposizione orale e di organizzazione del discorso (difficoltà nel riassumere dati ed argomenti)</w:t>
      </w:r>
    </w:p>
    <w:p w14:paraId="5D74116C" w14:textId="77777777" w:rsidR="002F4568" w:rsidRDefault="002F4568" w:rsidP="002F4568">
      <w:pPr>
        <w:autoSpaceDE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o confusione nel ricordare nomi e date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CD4941" w14:textId="77777777" w:rsidR="002F4568" w:rsidRDefault="002F4568" w:rsidP="002F4568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06802778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D76ECCC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66755E1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6. Caratteristiche del processo di apprendimento</w:t>
      </w:r>
    </w:p>
    <w:p w14:paraId="555677AC" w14:textId="77777777" w:rsidR="002F4568" w:rsidRDefault="002F4568" w:rsidP="002F4568">
      <w:pPr>
        <w:autoSpaceDE w:val="0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Eventualmente desumibili dalla diagnosi o da un’osservazione sistematica dell’alunno</w:t>
      </w:r>
    </w:p>
    <w:p w14:paraId="7139E0A4" w14:textId="77777777" w:rsidR="002F4568" w:rsidRDefault="002F4568" w:rsidP="002F4568">
      <w:pPr>
        <w:autoSpaceDE w:val="0"/>
        <w:rPr>
          <w:rFonts w:ascii="Arial" w:hAnsi="Arial" w:cs="Arial"/>
          <w:sz w:val="20"/>
          <w:szCs w:val="20"/>
        </w:rPr>
      </w:pPr>
    </w:p>
    <w:p w14:paraId="546BE7A4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lentezza ed errori nella lettura cui può conseguire difficoltà nella comprensione del testo</w:t>
      </w:r>
    </w:p>
    <w:p w14:paraId="4AA2665A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nei processi di automatizzazione della letto-scrittura che rende difficile o impossibile eseguire</w:t>
      </w:r>
    </w:p>
    <w:p w14:paraId="533D7A7D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contemporaneamente due procedimenti (ascoltare e scrivere, ascoltare e seguire sul testo)</w:t>
      </w:r>
    </w:p>
    <w:p w14:paraId="7890E78C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nell’espressione della lingua scritta. Disortografia e disgrafia.</w:t>
      </w:r>
    </w:p>
    <w:p w14:paraId="6A0FD367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 recuperare rapidamente dalla memoria nozioni già acquisite e comprese, cui consegue difficoltà e lentezza nell’esposizione durante le interrogazioni</w:t>
      </w:r>
    </w:p>
    <w:p w14:paraId="7C2E05D5" w14:textId="77777777" w:rsidR="002F4568" w:rsidRDefault="00DA1434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difficoltà nella lingua straniera (comprensione, lettura e scrittura)</w:t>
      </w:r>
    </w:p>
    <w:p w14:paraId="0CA2C068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scarse capacità di concentrazione prolungata</w:t>
      </w:r>
    </w:p>
    <w:p w14:paraId="5ABC0B5B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 xml:space="preserve">facile </w:t>
      </w:r>
      <w:proofErr w:type="spellStart"/>
      <w:r w:rsidR="002F4568">
        <w:rPr>
          <w:rFonts w:ascii="Calibri" w:hAnsi="Calibri" w:cs="Calibri"/>
          <w:sz w:val="20"/>
          <w:szCs w:val="20"/>
        </w:rPr>
        <w:t>stancabilità</w:t>
      </w:r>
      <w:proofErr w:type="spellEnd"/>
      <w:r w:rsidR="002F4568">
        <w:rPr>
          <w:rFonts w:ascii="Calibri" w:hAnsi="Calibri" w:cs="Calibri"/>
          <w:sz w:val="20"/>
          <w:szCs w:val="20"/>
        </w:rPr>
        <w:t xml:space="preserve"> e lentezza nei tempi di recupero</w:t>
      </w:r>
    </w:p>
    <w:p w14:paraId="7B0C7706" w14:textId="77777777"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14:paraId="283F20A2" w14:textId="77777777"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 xml:space="preserve">Difficoltà nel memorizzare: </w:t>
      </w:r>
    </w:p>
    <w:p w14:paraId="18D3BFA5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tabelline, formule, algoritmi, forme grammaticali</w:t>
      </w:r>
    </w:p>
    <w:p w14:paraId="0E6BD9C9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sequenze e procedure </w:t>
      </w:r>
    </w:p>
    <w:p w14:paraId="5A8EBA60" w14:textId="77777777"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categorizzazioni, nomi dei tempi verbali,  nomi delle strutture grammaticali italiane e straniere...</w:t>
      </w:r>
    </w:p>
    <w:p w14:paraId="3090E438" w14:textId="77777777"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14:paraId="41900F09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Nello svolgimento di un compito assegnato a scuola:</w:t>
      </w:r>
    </w:p>
    <w:p w14:paraId="4E9DAC2D" w14:textId="77777777" w:rsidR="002F4568" w:rsidRDefault="002F4568" w:rsidP="002F4568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Grado di autonomia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insufficiente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A1434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scarso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buono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ottimo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1E3275F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ricorre all’aiuto dell’insegnante per ulteriori spiegazioni</w:t>
      </w:r>
    </w:p>
    <w:p w14:paraId="526A2600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ricorre all’aiuto di un compagno</w:t>
      </w:r>
    </w:p>
    <w:p w14:paraId="4D40BA92" w14:textId="77777777" w:rsidR="002F4568" w:rsidRDefault="00DA1434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utilizza strumenti compensativi</w:t>
      </w:r>
    </w:p>
    <w:p w14:paraId="47425472" w14:textId="77777777" w:rsidR="002F4568" w:rsidRDefault="002F4568" w:rsidP="002F4568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</w:p>
    <w:p w14:paraId="56AE7859" w14:textId="77777777" w:rsidR="002F4568" w:rsidRDefault="002F4568" w:rsidP="002F4568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  <w:t>Strategie didattiche da mettere in atto:</w:t>
      </w:r>
    </w:p>
    <w:p w14:paraId="7E4BCD7D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consolidamento didattico individuale</w:t>
      </w:r>
    </w:p>
    <w:p w14:paraId="3D172879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recupero didattico individuale</w:t>
      </w:r>
    </w:p>
    <w:p w14:paraId="3C7891BC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lavoro di gruppo in laboratorio</w:t>
      </w:r>
    </w:p>
    <w:p w14:paraId="787BA2B9" w14:textId="77777777" w:rsidR="002F4568" w:rsidRDefault="00DA143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lavoro in piccoli gruppi (cooperative learning)</w:t>
      </w:r>
    </w:p>
    <w:p w14:paraId="3A1E93B6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lavoro sulla conoscenza dei disturbi specifici dell’apprendimento (in classe)</w:t>
      </w:r>
    </w:p>
    <w:p w14:paraId="42157460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4C1E56C0" w14:textId="77777777" w:rsidR="002F4568" w:rsidRDefault="002F4568" w:rsidP="002F4568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7. Patto di corresponsabilità educativa previsto dal D.P.R. 21/11/2007, n. 235 </w:t>
      </w:r>
    </w:p>
    <w:p w14:paraId="42F2CF5A" w14:textId="77777777" w:rsidR="002F4568" w:rsidRDefault="002F4568" w:rsidP="002F4568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9D2044" w14:paraId="3AC5FFBD" w14:textId="77777777" w:rsidTr="00A924F7">
        <w:trPr>
          <w:trHeight w:val="248"/>
        </w:trPr>
        <w:tc>
          <w:tcPr>
            <w:tcW w:w="5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099419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MISURE DISPENSATIVE (legge 170/10 e linee guida 12/07/11)</w:t>
            </w:r>
          </w:p>
          <w:p w14:paraId="22836C35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E INTERVENTI DI INDIVIDUALIZZAZIONE</w:t>
            </w:r>
          </w:p>
        </w:tc>
        <w:tc>
          <w:tcPr>
            <w:tcW w:w="5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DB011A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</w:tr>
      <w:tr w:rsidR="009D2044" w14:paraId="5F16C19A" w14:textId="77777777" w:rsidTr="009D2044">
        <w:trPr>
          <w:cantSplit/>
          <w:trHeight w:val="1611"/>
        </w:trPr>
        <w:tc>
          <w:tcPr>
            <w:tcW w:w="5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BF77" w14:textId="77777777" w:rsidR="009D2044" w:rsidRDefault="009D2044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26EE0ED9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15BC73C6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79B23DB4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45F62D3C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1032209B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6E198A8F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64E58F40" w14:textId="2BA8BC29" w:rsidR="009D2044" w:rsidRDefault="006179C7" w:rsidP="003D65C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Francese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55B57B77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2E4E6FAE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121F2BD3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50E0E750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</w:tr>
      <w:tr w:rsidR="009D2044" w14:paraId="480F3DAC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0D1C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 Dispensa dalla presentazione dei quattro caratteri di scrittura nelle prime fasi dell’apprendimento (corsivo maiuscolo e minuscolo, stampato maiuscolo e minuscolo)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9AEA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3C4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FD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C103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7A72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5AAB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3E76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627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03D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600B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030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7906CF58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BB51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 Dispensa dall’uso del corsivo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7BF03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78C7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C4E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BE8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24B3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C2E5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4DC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464C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D03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F62E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BF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64B63267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583C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A3 Dispensa dall’uso dello stampato minuscolo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B39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624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37C0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A75F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C3C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23F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E54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A4B6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79C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79CD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84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2639EE42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90EE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A4 Dispensa dalla scrittura sotto dettatura di testi e/o appunti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CC97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8926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C2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71BB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EA00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F26D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7D5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68D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182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FE57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CB4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742A2E65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BCD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A5 Dispensa dal ricopiare testi o espressioni matematiche dalla lavagna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B187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546A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0F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3AED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728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0972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A5C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A68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642D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FBAE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6C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39FC29C1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471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A6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DE5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BBD4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C8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796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4222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F4C2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0BB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286D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354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4EE2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C8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38FDD033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9D9E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A7 Dispensa dalla lettura ad alta voce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D7B5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49E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6E59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2C1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B4D7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6AEC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1A7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A2C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415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4CEB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3FF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0B9A8FBB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1196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A8 Dispensa dai tempi standard (prevedendo, ove necessario, una riduzione delle consegne senza modificare gli obiettivi)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4984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040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C07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723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D73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4ED7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ABB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9770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72DF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427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60F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67A4D2BC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A7D7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A9 Dispensa da un eccessivo carico di compiti con riadattamento e riduzione delle pagine da studiare, senza modificare 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B1B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D34F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549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FDE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0BCE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C651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E84B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608C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C22F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5778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92C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6E3AED5F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69E9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A10 Dispensa dalla sovrapposizione di compiti e interrogazioni delle varie materie evitando possibilmente di richiedere prestazioni nelle ultime ore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F3E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599B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A0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373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4C13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580C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AEAD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F7CE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014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FC4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68C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48CC96D1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40A8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A11 Dispensa parziale dallo studio della lingua straniera in forma scritta, che verrà valutata in percentuale minore rispetto all’orale non considerando errori ortografici e di spelling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63A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D790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AAF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423D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EF17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1B19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73F3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09B1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9983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25DC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B0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2316DDE0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A544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A12 Integrazione dei libri di testo con appunti su supporto registrato, digitalizzato o cartaceo stampato (font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grazie”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: Arial,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>, Verdana carattere 12-14 interlinea 1,5/2) ortografico, sintesi vocale, mappe, schemi,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1DA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BA7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00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1D5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8017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D81D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B94E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C8D4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C67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D25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B2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3FCD82AE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9844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A13 Nella videoscrittura rispetto e utilizzo dei criteri di accessibilità: 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” (Arial,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>, Verdana), carattere 14-16, interlinea 1,5/2, spaziatura espansa, testo non giustificato.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43E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95DD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DD0B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C3F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B3D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581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9DA7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F1A5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15E6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F927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2D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62E9A77F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137E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A14 Elasticità nella richiesta di esecuzione dei compiti a casa, per i quali si cercherà di istituire un produttivo rapporto scuola-famiglia (tutor)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7B12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D99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1EE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D80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0719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400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BCB4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EC8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C0EC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F94F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201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344788D2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AC26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A15 Accordo sulle modalità e i tempi delle verifiche scritte con possibilità di utilizzare più supporti (videoscrittura, correttore ortografico, sintesi vocale)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7EEB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CE1A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0E9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D64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7134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E70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0B7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7E3D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E39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7B0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D831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32FF3036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C2E5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16 Accordo sui tempi e sui modi delle interrogazioni su parti limitate e concordate del programma, evitando di spostare le date fissate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9A68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672F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DF8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F8C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159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8D79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488F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81B6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092B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5A5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40A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47FA627F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5386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A17 Nelle verifiche, riduzione e adattamento del numero degli esercizi senza modificare gli obiettivi non considerando 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EF3B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7831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C2D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8EFE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7A2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62E4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C97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276E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951D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921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946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57C0704B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8C60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A18 Nelle verifiche scritte, utilizzo di domande a risposta multipla e (con possibilità di completamento e/o arricchimento con una discussione orale) riduzione al minimo delle domande a risposte aperte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31F2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2B1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206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A0A8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C70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D8BC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6F26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64D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00F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AF4E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44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1405FE93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D64D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A19 Lettura delle consegne degli esercizi e/o fornitura, durante le verifiche, di prove su supporto digitalizzato leggibili dalla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9EE6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C12F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830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799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7A8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0787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B3F8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1225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0419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14F1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9E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746909BC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1BB4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lastRenderedPageBreak/>
              <w:t>A20 Parziale sostituzione o completamento delle verifiche scritte con prove orali consentendo l’uso di schemi riadattati e/o mappe durante l’interrogazione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79B1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6F6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096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0BB7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91D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7A58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815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F858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34CB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B25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CE74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75D986F9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6A14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A21 Valorizzazione dei successi sugli insuccessi al fine di elevare l’autostima e le motivazioni di studio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D79F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D374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EE5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989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78F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A5D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9606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081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5A0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ED28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4EB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1D07FC56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E2DD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A22 Favorire situazioni di apprendimento cooperativo tra compagni (anche con diversi ruoli)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AFB0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DCF2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1AD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D17C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DD2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BD7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9DC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47DB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0D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72BD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041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3193590A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21E5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A23 Controllo, da parte dei docenti, della gestione del diario (corretta trascrizione di compiti/avvisi)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91FE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B1A8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71C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2D9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B2D4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0AA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3E2D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209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5EE5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3CE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D5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457C5476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AD92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A24 Valutazione dei procedimenti e non dei calcoli nella risoluzione dei problemi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EAB2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9E85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946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329D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8D48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F0EF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3F2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C312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58BC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A53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65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5F11D33F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FD92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A25 Valutazione del contenuto e non degli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CA78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49A1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A41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70C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5435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606F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580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D3E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5B97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878F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10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13A4A859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0E33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A26 Dispensa dall’uso del dizionario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8D1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CD85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14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3C2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8DD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691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3D6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95C6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B7F3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B3A1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570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76B6A56A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1B06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A27 Dispensa verifiche scritta di lingua straniera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893F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13BF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59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F9C1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39B2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3487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F99E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108B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2D6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E993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91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5FB3C46D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D9B4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A28 Tempi di elaborazione e produzione più lunghi di quelli previsti per la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B48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A1BE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084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2FE0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75C6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FE44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7F5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F6B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703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1E95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13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5118657E" w14:textId="77777777" w:rsidTr="009D2044">
        <w:trPr>
          <w:cantSplit/>
        </w:trPr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8203" w14:textId="77777777" w:rsidR="009D2044" w:rsidRDefault="009D2044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A29 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5C9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0133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F8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CBB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FE58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4FD3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27E3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10B6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E445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03E4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BF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14:paraId="2FFA6F89" w14:textId="77777777" w:rsidR="002F4568" w:rsidRDefault="002F4568" w:rsidP="002F45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9D2044" w14:paraId="2A1AF544" w14:textId="77777777" w:rsidTr="005C4E75">
        <w:trPr>
          <w:trHeight w:val="248"/>
        </w:trPr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95AFAA" w14:textId="77777777" w:rsidR="009D2044" w:rsidRDefault="009D2044">
            <w:pPr>
              <w:autoSpaceDE w:val="0"/>
              <w:jc w:val="center"/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STRUMENTI COMPENSATIVI</w:t>
            </w:r>
          </w:p>
          <w:p w14:paraId="4A80DEE1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(legge 170/10 e linee guida 12/07/11)</w:t>
            </w:r>
          </w:p>
        </w:tc>
        <w:tc>
          <w:tcPr>
            <w:tcW w:w="51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F33A93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</w:tr>
      <w:tr w:rsidR="009D2044" w14:paraId="080D0C2E" w14:textId="77777777" w:rsidTr="009D2044">
        <w:trPr>
          <w:cantSplit/>
          <w:trHeight w:val="1611"/>
        </w:trPr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FFB4" w14:textId="77777777" w:rsidR="009D2044" w:rsidRDefault="009D2044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1D41799B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73E2E148" w14:textId="77777777" w:rsidR="009D2044" w:rsidRDefault="009D2044" w:rsidP="009D2044">
            <w:pPr>
              <w:ind w:left="113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61E98D47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57DDBC07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70832D36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736A5432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512CEB70" w14:textId="06399516" w:rsidR="009D2044" w:rsidRDefault="006179C7" w:rsidP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Francese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43510978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16E51C02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6E704347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63D1F0BA" w14:textId="77777777" w:rsidR="009D2044" w:rsidRDefault="009D2044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</w:tr>
      <w:tr w:rsidR="009D2044" w14:paraId="0B396131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F6CE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429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30C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578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6D5B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BB5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0FDB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1ECA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FE19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1B9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763B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03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70B8F9AE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3DCA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computer fornito di stampante e scanner con OCR per digitalizzare i testi cartacei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92F9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2CEE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0A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2F9D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D5B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01C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C4A5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B84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3B4F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1550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87F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13BD68DF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8352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della sintesi vocale in scrittura e lettura (se disponibile, anche per le lingue straniere)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DA50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1A96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8C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E6A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F256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9C11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295A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4453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134F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AA31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A72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1D8B7AC1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E1FD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risorse audio (file audio digitali, audiolibri…).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6A2D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1FC9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7DF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4B9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746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1F10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98B2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A57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3E26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24B8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9BBE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63ADDAFE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F078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registratore digitale per uso autonomo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5E17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831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88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0AD7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A963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10DA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75F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7A56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1F84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E7FC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F4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43AD77F8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3C8F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libri e documenti digitali per lo studio o di testi digitalizzati con OCR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FE3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7234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7F7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343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523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C3D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3AB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707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639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A58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B1D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2B09DA79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5063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8EA5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3CA2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D62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47B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F08A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C913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CBA6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160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F055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D1C5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7D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0741DA7C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2ED9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schemi e tabelle, elaborate dal docente e/o dall’alunno, di grammatica (es. tabelle delle coniugazioni verbali…)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FAF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CE88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36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18D6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AD38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2C35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580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B42E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2000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7758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120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30DCF360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7A27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tavole, elaborate dal docente e/o dall’alunno, di matematica  (es. formulari…) e di schemi e/o mappe delle varie discipline scientifiche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5D90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9CA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F33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0B4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77CA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6DE4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079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061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687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D869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47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79C62C5B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78ED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8E7C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0824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8FB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652F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9A6E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47EE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2F7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D6A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CC0D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F17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725D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D2044" w14:paraId="4F893E81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8ACE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diagrammi di flusso delle procedure didattiche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9E27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E31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FC55" w14:textId="77777777" w:rsidR="009D2044" w:rsidRDefault="009D2044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3E1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EF5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3A18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7E31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F2A7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DEE6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FBBF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E5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1EE68B7D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BF0A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 di altri linguaggi e tecniche (ad esempio il linguaggio iconico e i video…) come veicoli che possono sostenere la comprensione dei testi e l’espressione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DD3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3671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F1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5A9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280B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1832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C39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29B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AA2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93F8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632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00BC8EEB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F65B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dizionari digitali su computer (cd rom, risorse on line)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C08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AA8B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FF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EAC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84C7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9EEC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628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62EB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AC93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3FA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9D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027D35DC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89FD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B14 Utilizzo di software didattici e compensativi (free e/o commerciali) specificati nella tabella degli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186B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A6E6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CC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3BB3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24B6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2A1C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52B8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CAF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E0EF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09A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D7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5BA3ED01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F46B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quaderni con righe e/o quadretti speciali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868E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CD04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79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458E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2DCA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8950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8ED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FC8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BE87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2AE0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C36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5CD31EE0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2E2F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lastRenderedPageBreak/>
              <w:t xml:space="preserve">B16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impugnatori facili per la corretta impugnatura delle penne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8D5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B8C1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26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5D7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EA7F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E99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7B8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DBCB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C934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A5DC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55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5A41A1A4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55C9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Tabelle e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BD4C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E276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E60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B1A9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466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B95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2F34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AB92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D5A3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ADC6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EE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4C5E3179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EF11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Calcolatrice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A148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23F1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45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DC5E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D0C0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3205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D75F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43B7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9DB7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4FD5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79F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58B621FB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DE43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Audio registratore o lettore mp3 per la registrazione delle lezioni svolte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796B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CE2C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4B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9305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11EE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4EF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408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835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7639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4808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1B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0D969FD4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8C39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Computer con programmi di videoscrittura con correttore ortografico e/o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521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BAE4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13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32DC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0315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AEB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8BA0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BCE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9892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FE04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03B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10A5F13C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4B86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Libri di testo in cd – ebook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446C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BCD6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07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69B88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97EA1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D89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17E4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978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0DEA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869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0D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2828C88F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4132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Contenuti presentati in piccole unità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5F01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7419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AE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1F3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D352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D431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43B26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E009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7365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D6C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C8D7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6666A694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D15E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Appunti del docente consegnati all’alunno in fotocopie o file delle lezioni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6DE8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504D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883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EC8C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2EFF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9D44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0F033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B908C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5114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53A3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2B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D2044" w14:paraId="4476D689" w14:textId="77777777" w:rsidTr="009D2044">
        <w:trPr>
          <w:cantSplit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6545" w14:textId="77777777" w:rsidR="009D2044" w:rsidRDefault="009D2044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6B1F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5A5B9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A0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C635D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A8F2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A34AA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3353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BE64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EC80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D32E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5AB" w14:textId="77777777" w:rsidR="009D2044" w:rsidRDefault="009D2044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14:paraId="1E111186" w14:textId="77777777" w:rsidR="002F4568" w:rsidRDefault="002F4568" w:rsidP="002F4568"/>
    <w:p w14:paraId="51C59B16" w14:textId="0685D484" w:rsidR="002F4568" w:rsidRDefault="006179C7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8</w:t>
      </w:r>
      <w:r w:rsidR="002F4568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2F4568">
        <w:rPr>
          <w:rFonts w:ascii="Calibri" w:hAnsi="Calibri" w:cs="Calibri"/>
          <w:b/>
          <w:sz w:val="28"/>
          <w:szCs w:val="28"/>
          <w:u w:val="single"/>
          <w:lang w:eastAsia="it-IT"/>
        </w:rPr>
        <w:t>Osservazioni dei Docenti del Consiglio di Classe</w:t>
      </w:r>
    </w:p>
    <w:p w14:paraId="24DB7A01" w14:textId="77777777"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2E43821" w14:textId="77777777"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84A1391" w14:textId="77777777"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CDD89C1" w14:textId="77777777"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9FA700E" w14:textId="77777777" w:rsidR="002F4568" w:rsidRDefault="002F4568" w:rsidP="002F4568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7A992BE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F6F4BB5" w14:textId="609292D4" w:rsidR="002F4568" w:rsidRDefault="006179C7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9</w:t>
      </w:r>
      <w:r w:rsidR="002F4568">
        <w:rPr>
          <w:rFonts w:ascii="Calibri" w:hAnsi="Calibri" w:cs="Calibri"/>
          <w:b/>
          <w:bCs/>
          <w:sz w:val="28"/>
          <w:szCs w:val="28"/>
          <w:u w:val="single"/>
        </w:rPr>
        <w:t xml:space="preserve">. Genitori dell’alunno </w:t>
      </w:r>
    </w:p>
    <w:p w14:paraId="5BB81992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14:paraId="40B9E66F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Nome e Cognome</w:t>
      </w:r>
      <w:r>
        <w:rPr>
          <w:rFonts w:ascii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</w:p>
    <w:p w14:paraId="36C9F57C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nato/a  il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14:paraId="7CDB629F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14:paraId="07636008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14:paraId="0A67C689" w14:textId="77777777"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82F04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14:paraId="68707D99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Nome e Cognome</w:t>
      </w:r>
      <w:r>
        <w:rPr>
          <w:rFonts w:ascii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</w:p>
    <w:p w14:paraId="3E8F4BEC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nato/a  il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14:paraId="1A606172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14:paraId="7E871B8A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14:paraId="20388821" w14:textId="77777777"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CB0B5E" w14:textId="77777777"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</w:p>
    <w:p w14:paraId="0F7FE387" w14:textId="77777777" w:rsidR="002F4568" w:rsidRDefault="002F4568" w:rsidP="002F4568">
      <w:pPr>
        <w:autoSpaceDE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Componenti familiari</w:t>
      </w:r>
    </w:p>
    <w:p w14:paraId="3848655F" w14:textId="77777777"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</w:p>
    <w:p w14:paraId="4C65B13F" w14:textId="77777777" w:rsidR="002F4568" w:rsidRDefault="002F4568" w:rsidP="002F4568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□ fratelli ………… età ………….</w:t>
      </w:r>
    </w:p>
    <w:p w14:paraId="744D9F84" w14:textId="77777777" w:rsidR="002F4568" w:rsidRDefault="002F4568" w:rsidP="002F4568">
      <w:pPr>
        <w:autoSpaceDE w:val="0"/>
        <w:rPr>
          <w:rFonts w:ascii="Calibri" w:hAnsi="Calibri" w:cs="Calibri"/>
          <w:b/>
          <w:sz w:val="16"/>
          <w:szCs w:val="16"/>
        </w:rPr>
      </w:pPr>
    </w:p>
    <w:p w14:paraId="60ED7ECA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sorelle ………… età …………</w:t>
      </w:r>
    </w:p>
    <w:p w14:paraId="122604B2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578ED710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parenti conviventi</w:t>
      </w:r>
    </w:p>
    <w:p w14:paraId="1DDD55B5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4F2DD2E0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note ……………………………………………………………………………………………………………………………………………………………………………</w:t>
      </w:r>
    </w:p>
    <w:p w14:paraId="2BFFB836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0C4ACB7C" w14:textId="77777777" w:rsidR="002F4568" w:rsidRDefault="002F4568" w:rsidP="002F4568">
      <w:pPr>
        <w:autoSpaceDE w:val="0"/>
        <w:rPr>
          <w:rFonts w:ascii="Calibri" w:hAnsi="Calibri" w:cs="Calibri"/>
          <w:b/>
          <w:sz w:val="16"/>
          <w:szCs w:val="16"/>
        </w:rPr>
      </w:pPr>
    </w:p>
    <w:p w14:paraId="2C6CFBAF" w14:textId="77777777"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Autostima dell’alunno/a</w:t>
      </w:r>
    </w:p>
    <w:p w14:paraId="6C0045C8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6182085C" w14:textId="77777777" w:rsidR="002F4568" w:rsidRDefault="002F4568" w:rsidP="002F45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  <w:tab w:val="left" w:pos="7770"/>
        </w:tabs>
        <w:autoSpaceDE w:val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□ nulla o scarsa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9D2044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sufficiente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buona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e</w:t>
      </w:r>
      <w:r w:rsidR="009D2044">
        <w:rPr>
          <w:rFonts w:ascii="Calibri" w:hAnsi="Calibri" w:cs="Calibri"/>
          <w:sz w:val="20"/>
          <w:szCs w:val="20"/>
        </w:rPr>
        <w:t>ccessiv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</w:rPr>
        <w:tab/>
      </w:r>
    </w:p>
    <w:p w14:paraId="54879141" w14:textId="77777777" w:rsidR="002F4568" w:rsidRDefault="002F4568" w:rsidP="002F4568">
      <w:pPr>
        <w:autoSpaceDE w:val="0"/>
        <w:rPr>
          <w:rFonts w:ascii="Calibri" w:hAnsi="Calibri" w:cs="Calibri"/>
          <w:b/>
        </w:rPr>
      </w:pPr>
    </w:p>
    <w:p w14:paraId="6FDC50AA" w14:textId="77777777" w:rsidR="009D2044" w:rsidRDefault="009D2044" w:rsidP="002F4568">
      <w:pPr>
        <w:autoSpaceDE w:val="0"/>
        <w:rPr>
          <w:rFonts w:ascii="Calibri" w:hAnsi="Calibri" w:cs="Calibri"/>
          <w:b/>
          <w:sz w:val="28"/>
          <w:szCs w:val="28"/>
        </w:rPr>
      </w:pPr>
    </w:p>
    <w:p w14:paraId="720F72BB" w14:textId="77777777" w:rsidR="002F4568" w:rsidRDefault="002F4568" w:rsidP="002F4568">
      <w:pPr>
        <w:autoSpaceDE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Nello svolgimento dei compiti a casa: </w:t>
      </w:r>
    </w:p>
    <w:p w14:paraId="55B15C34" w14:textId="77777777" w:rsidR="002F4568" w:rsidRDefault="002F4568" w:rsidP="002F4568">
      <w:pPr>
        <w:autoSpaceDE w:val="0"/>
        <w:rPr>
          <w:rFonts w:ascii="Calibri" w:hAnsi="Calibri" w:cs="Calibri"/>
          <w:b/>
        </w:rPr>
      </w:pPr>
    </w:p>
    <w:p w14:paraId="102B22DE" w14:textId="77777777" w:rsidR="002F4568" w:rsidRDefault="002F4568" w:rsidP="002F4568">
      <w:pPr>
        <w:autoSpaceDE w:val="0"/>
        <w:spacing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Strategie utilizzate nello studio:</w:t>
      </w:r>
    </w:p>
    <w:p w14:paraId="61E5484F" w14:textId="77777777" w:rsidR="002F4568" w:rsidRDefault="002F4568" w:rsidP="002F4568">
      <w:pPr>
        <w:autoSpaceDE w:val="0"/>
        <w:rPr>
          <w:rFonts w:ascii="Calibri" w:hAnsi="Calibri" w:cs="Calibri"/>
        </w:rPr>
      </w:pPr>
    </w:p>
    <w:p w14:paraId="3413D83D" w14:textId="77777777" w:rsidR="002F4568" w:rsidRDefault="002F4568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□ </w:t>
      </w:r>
      <w:r>
        <w:rPr>
          <w:rFonts w:ascii="Calibri" w:hAnsi="Calibri" w:cs="Calibri"/>
          <w:sz w:val="20"/>
          <w:szCs w:val="20"/>
        </w:rPr>
        <w:t>sottolinea, identifica parole-chiave, fa schemi e/o mappe autonomamente…</w:t>
      </w:r>
    </w:p>
    <w:p w14:paraId="785B7852" w14:textId="77777777" w:rsidR="002F4568" w:rsidRDefault="009D2044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utilizza schemi e/o mappe fatte da altri (insegnanti, tutor, genitori…)</w:t>
      </w:r>
    </w:p>
    <w:p w14:paraId="6823CBA9" w14:textId="77777777" w:rsidR="002F4568" w:rsidRDefault="009D2044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elabora il testo scritto al computer, utilizzando il correttore ortografico e/o la sintesi vocale….</w:t>
      </w:r>
    </w:p>
    <w:p w14:paraId="4049058F" w14:textId="77777777"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</w:p>
    <w:p w14:paraId="4C671FC2" w14:textId="77777777" w:rsidR="002F4568" w:rsidRDefault="002F4568" w:rsidP="002F4568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Grado di autonomia dell’alunno/a</w:t>
      </w:r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ab/>
      </w:r>
    </w:p>
    <w:p w14:paraId="2B3A2307" w14:textId="77777777" w:rsidR="002F4568" w:rsidRDefault="002F4568" w:rsidP="002F4568">
      <w:pPr>
        <w:autoSpaceDE w:val="0"/>
        <w:rPr>
          <w:rFonts w:ascii="Calibri" w:hAnsi="Calibri" w:cs="Calibri"/>
        </w:rPr>
      </w:pPr>
    </w:p>
    <w:p w14:paraId="705E9D4E" w14:textId="77777777" w:rsidR="002F4568" w:rsidRDefault="002F4568" w:rsidP="002F4568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insufficiente</w:t>
      </w:r>
      <w:r>
        <w:rPr>
          <w:rFonts w:ascii="Calibri" w:hAnsi="Calibri" w:cs="Calibri"/>
          <w:sz w:val="20"/>
          <w:szCs w:val="20"/>
        </w:rPr>
        <w:tab/>
        <w:t>□ scarso</w:t>
      </w:r>
      <w:r>
        <w:rPr>
          <w:rFonts w:ascii="Calibri" w:hAnsi="Calibri" w:cs="Calibri"/>
          <w:sz w:val="20"/>
          <w:szCs w:val="20"/>
        </w:rPr>
        <w:tab/>
      </w:r>
      <w:r w:rsidR="009D2044">
        <w:rPr>
          <w:rFonts w:ascii="Calibri" w:hAnsi="Calibri" w:cs="Calibri"/>
          <w:sz w:val="20"/>
          <w:szCs w:val="20"/>
        </w:rPr>
        <w:t xml:space="preserve">        </w:t>
      </w:r>
      <w:r w:rsidR="009D2044">
        <w:rPr>
          <w:rFonts w:ascii="Arial" w:hAnsi="Arial" w:cs="Arial"/>
          <w:sz w:val="20"/>
          <w:szCs w:val="20"/>
        </w:rPr>
        <w:t xml:space="preserve">□ sufficiente   </w:t>
      </w:r>
      <w:r>
        <w:rPr>
          <w:rFonts w:ascii="Calibri" w:hAnsi="Calibri" w:cs="Calibri"/>
          <w:sz w:val="20"/>
          <w:szCs w:val="20"/>
        </w:rPr>
        <w:tab/>
      </w:r>
      <w:r w:rsidR="009D2044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buono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□ ottimo </w:t>
      </w:r>
    </w:p>
    <w:p w14:paraId="78C5AA66" w14:textId="77777777"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</w:p>
    <w:p w14:paraId="52270F01" w14:textId="77777777"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Eventuali aiuti:</w:t>
      </w:r>
    </w:p>
    <w:p w14:paraId="3F776E42" w14:textId="77777777" w:rsidR="002F4568" w:rsidRDefault="002F4568" w:rsidP="002F4568">
      <w:pPr>
        <w:autoSpaceDE w:val="0"/>
        <w:rPr>
          <w:rFonts w:ascii="Calibri" w:hAnsi="Calibri" w:cs="Calibri"/>
        </w:rPr>
      </w:pPr>
    </w:p>
    <w:p w14:paraId="63CDAC19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ricorre all’aiuto di un tutor</w:t>
      </w:r>
    </w:p>
    <w:p w14:paraId="645017EB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ricorre all’aiuto di un genitore</w:t>
      </w:r>
    </w:p>
    <w:p w14:paraId="6FB26E3B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ricorre all’aiuto di un compagno</w:t>
      </w:r>
    </w:p>
    <w:p w14:paraId="2B3BC1CD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utilizza strumenti compensativi</w:t>
      </w:r>
    </w:p>
    <w:p w14:paraId="2E868C66" w14:textId="77777777" w:rsidR="002F4568" w:rsidRDefault="002F4568" w:rsidP="002F4568">
      <w:pPr>
        <w:autoSpaceDE w:val="0"/>
        <w:spacing w:line="360" w:lineRule="auto"/>
        <w:rPr>
          <w:rFonts w:ascii="Calibri" w:hAnsi="Calibri" w:cs="Calibri"/>
          <w:sz w:val="10"/>
          <w:szCs w:val="10"/>
        </w:rPr>
      </w:pPr>
    </w:p>
    <w:p w14:paraId="7AC4DDFF" w14:textId="77777777"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Strumenti da utilizzare a casa:</w:t>
      </w:r>
    </w:p>
    <w:p w14:paraId="6D8581A3" w14:textId="77777777" w:rsidR="002F4568" w:rsidRDefault="002F4568" w:rsidP="002F4568">
      <w:pPr>
        <w:autoSpaceDE w:val="0"/>
        <w:rPr>
          <w:rFonts w:ascii="Calibri" w:hAnsi="Calibri" w:cs="Calibri"/>
        </w:rPr>
      </w:pPr>
    </w:p>
    <w:p w14:paraId="35CB29C0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strumenti informatici (pc, videoscrittura con correttore ortografico)</w:t>
      </w:r>
    </w:p>
    <w:p w14:paraId="4E0D7501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tecnologia di sintesi vocale</w:t>
      </w:r>
    </w:p>
    <w:p w14:paraId="754E816D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testi semplificati e/o ridotti</w:t>
      </w:r>
    </w:p>
    <w:p w14:paraId="5FC8192C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 xml:space="preserve">fotocopie </w:t>
      </w:r>
    </w:p>
    <w:p w14:paraId="1A7AA074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schemi e mappe</w:t>
      </w:r>
    </w:p>
    <w:p w14:paraId="6D6A3218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 xml:space="preserve">appunti scritti al pc </w:t>
      </w:r>
    </w:p>
    <w:p w14:paraId="1E10A627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registrazioni digitali</w:t>
      </w:r>
    </w:p>
    <w:p w14:paraId="7FC2DB24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materiali multimediali (video, simulazioni…)</w:t>
      </w:r>
    </w:p>
    <w:p w14:paraId="715DDE06" w14:textId="77777777" w:rsidR="002F4568" w:rsidRDefault="009D2044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2F4568">
        <w:rPr>
          <w:rFonts w:ascii="Calibri" w:hAnsi="Calibri" w:cs="Calibri"/>
          <w:sz w:val="20"/>
          <w:szCs w:val="20"/>
        </w:rPr>
        <w:t>testi con immagini strettamente attinenti al testo</w:t>
      </w:r>
    </w:p>
    <w:p w14:paraId="391B8663" w14:textId="77777777" w:rsidR="002F4568" w:rsidRDefault="002F4568" w:rsidP="002F4568">
      <w:pPr>
        <w:autoSpaceDE w:val="0"/>
        <w:rPr>
          <w:rFonts w:ascii="Trebuchet MS" w:hAnsi="Trebuchet MS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testi adattati con ampie spaziature e interlinee</w:t>
      </w:r>
      <w:r>
        <w:rPr>
          <w:rFonts w:ascii="Trebuchet MS" w:hAnsi="Trebuchet MS" w:cs="Calibri"/>
          <w:sz w:val="20"/>
          <w:szCs w:val="20"/>
        </w:rPr>
        <w:t xml:space="preserve"> </w:t>
      </w:r>
    </w:p>
    <w:p w14:paraId="6FFF67B1" w14:textId="77777777" w:rsidR="002F4568" w:rsidRDefault="002F4568" w:rsidP="002F4568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□ altro …………………………………………………………………………………………………………………………………………………………………………….</w:t>
      </w:r>
    </w:p>
    <w:p w14:paraId="3439E870" w14:textId="77777777" w:rsidR="002F4568" w:rsidRDefault="002F4568" w:rsidP="002F4568">
      <w:pPr>
        <w:autoSpaceDE w:val="0"/>
        <w:rPr>
          <w:rFonts w:ascii="Calibri" w:hAnsi="Calibri" w:cs="Calibri"/>
        </w:rPr>
      </w:pPr>
    </w:p>
    <w:p w14:paraId="2C96E356" w14:textId="77777777"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Considerazioni / osservazioni dei genitori:</w:t>
      </w:r>
    </w:p>
    <w:p w14:paraId="339C1B22" w14:textId="77777777"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</w:p>
    <w:p w14:paraId="06C9A65F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10034C7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7FF5547C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1B720F9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69789C23" w14:textId="77777777" w:rsidR="002F4568" w:rsidRDefault="002F4568" w:rsidP="002F4568">
      <w:pPr>
        <w:autoSpaceDE w:val="0"/>
        <w:rPr>
          <w:rFonts w:ascii="Calibri" w:hAnsi="Calibri" w:cs="Calibri"/>
        </w:rPr>
      </w:pPr>
    </w:p>
    <w:p w14:paraId="530AE6F3" w14:textId="1564554E"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6179C7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D2044">
        <w:rPr>
          <w:rFonts w:ascii="Calibri" w:hAnsi="Calibri" w:cs="Calibri"/>
          <w:b/>
          <w:bCs/>
          <w:sz w:val="28"/>
          <w:szCs w:val="28"/>
          <w:u w:val="single"/>
        </w:rPr>
        <w:t>A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ttività extrascolastiche </w:t>
      </w:r>
    </w:p>
    <w:p w14:paraId="644AC8E6" w14:textId="77777777" w:rsidR="002F4568" w:rsidRDefault="002F4568" w:rsidP="002F4568">
      <w:pPr>
        <w:autoSpaceDE w:val="0"/>
        <w:rPr>
          <w:rFonts w:ascii="Calibri" w:hAnsi="Calibri" w:cs="Calibri"/>
          <w:b/>
          <w:u w:val="single"/>
        </w:rPr>
      </w:pPr>
    </w:p>
    <w:p w14:paraId="240A0A7B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3040CBE1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40DA3D3F" w14:textId="77777777" w:rsidR="002F4568" w:rsidRDefault="002F4568" w:rsidP="002F4568">
      <w:pPr>
        <w:autoSpaceDE w:val="0"/>
        <w:rPr>
          <w:rFonts w:ascii="Calibri" w:hAnsi="Calibri" w:cs="Calibri"/>
        </w:rPr>
      </w:pPr>
    </w:p>
    <w:p w14:paraId="0F6C70CF" w14:textId="5C61244D" w:rsidR="002F4568" w:rsidRDefault="002F4568" w:rsidP="002F4568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6179C7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D2044">
        <w:rPr>
          <w:rFonts w:ascii="Calibri" w:hAnsi="Calibri" w:cs="Calibri"/>
          <w:b/>
          <w:bCs/>
          <w:sz w:val="28"/>
          <w:szCs w:val="28"/>
          <w:u w:val="single"/>
        </w:rPr>
        <w:t>N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ote </w:t>
      </w:r>
    </w:p>
    <w:p w14:paraId="4E305D49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0779A2E" w14:textId="77777777" w:rsidR="002F4568" w:rsidRDefault="002F4568" w:rsidP="002F4568">
      <w:pPr>
        <w:autoSpaceDE w:val="0"/>
        <w:rPr>
          <w:rFonts w:ascii="Calibri" w:hAnsi="Calibri" w:cs="Calibri"/>
          <w:sz w:val="20"/>
          <w:szCs w:val="20"/>
        </w:rPr>
      </w:pPr>
    </w:p>
    <w:p w14:paraId="77629652" w14:textId="15BA8141" w:rsidR="002F4568" w:rsidRDefault="002F4568" w:rsidP="002F4568">
      <w:pPr>
        <w:autoSpaceDE w:val="0"/>
        <w:jc w:val="both"/>
        <w:rPr>
          <w:rFonts w:ascii="Calibri" w:hAnsi="Calibri" w:cs="Calibri"/>
          <w:bCs/>
          <w:smallCaps/>
        </w:rPr>
      </w:pPr>
      <w:r>
        <w:rPr>
          <w:rFonts w:ascii="Calibri" w:hAnsi="Calibri" w:cs="Calibri"/>
          <w:bCs/>
          <w:i/>
          <w:smallCaps/>
          <w:sz w:val="28"/>
          <w:szCs w:val="28"/>
        </w:rPr>
        <w:br w:type="page"/>
      </w:r>
      <w:r>
        <w:rPr>
          <w:rFonts w:ascii="Calibri" w:hAnsi="Calibri" w:cs="Calibri"/>
          <w:bCs/>
          <w:i/>
          <w:smallCaps/>
          <w:sz w:val="28"/>
          <w:szCs w:val="28"/>
        </w:rPr>
        <w:lastRenderedPageBreak/>
        <w:t>Il presente Piano Didattico Personalizzato valido per la durata di un anno è stato approvato in data</w:t>
      </w:r>
      <w:r>
        <w:rPr>
          <w:rFonts w:ascii="Calibri" w:hAnsi="Calibri" w:cs="Calibri"/>
          <w:b/>
          <w:bCs/>
          <w:smallCaps/>
        </w:rPr>
        <w:t xml:space="preserve"> </w:t>
      </w:r>
      <w:r>
        <w:rPr>
          <w:rFonts w:ascii="Calibri" w:hAnsi="Calibri" w:cs="Calibri"/>
          <w:bCs/>
          <w:smallCaps/>
          <w:sz w:val="20"/>
          <w:szCs w:val="20"/>
        </w:rPr>
        <w:t>……………………………</w:t>
      </w:r>
    </w:p>
    <w:p w14:paraId="1C2DD029" w14:textId="77777777" w:rsidR="002F4568" w:rsidRDefault="002F4568" w:rsidP="002F4568">
      <w:pPr>
        <w:autoSpaceDE w:val="0"/>
        <w:rPr>
          <w:rFonts w:ascii="Calibri" w:hAnsi="Calibri" w:cs="Calibri"/>
          <w:b/>
          <w:bCs/>
          <w:smallCap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237"/>
        <w:gridCol w:w="3260"/>
        <w:gridCol w:w="3301"/>
      </w:tblGrid>
      <w:tr w:rsidR="002F4568" w14:paraId="2E677A49" w14:textId="77777777" w:rsidTr="002F4568">
        <w:trPr>
          <w:trHeight w:val="353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24977EDA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62EA2F62" w14:textId="77777777" w:rsidR="002F4568" w:rsidRDefault="002F4568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Nome e Cognome </w:t>
            </w: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 stampatello)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4D28B9AA" w14:textId="77777777" w:rsidR="002F4568" w:rsidRDefault="002F4568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2F4568" w14:paraId="706FB321" w14:textId="77777777" w:rsidTr="002F4568">
        <w:trPr>
          <w:cantSplit/>
        </w:trPr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B1FF4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5C0E3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97DC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3D90BB27" w14:textId="77777777" w:rsidTr="002F4568">
        <w:trPr>
          <w:cantSplit/>
        </w:trPr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7DB86" w14:textId="77777777" w:rsidR="002F4568" w:rsidRDefault="002F4568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D51C2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7483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1CC5DFFB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8A0C8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Docenti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CFBC9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33D9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710FF3F2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E52FC" w14:textId="77777777" w:rsidR="002F4568" w:rsidRDefault="002F4568" w:rsidP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ITALIANO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26D3C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489F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2044" w14:paraId="0AF861E7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E893F" w14:textId="77777777" w:rsidR="009D2044" w:rsidRDefault="009D2044" w:rsidP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3F2F5" w14:textId="77777777"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55E8" w14:textId="77777777"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2044" w14:paraId="52B455F8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08C5E" w14:textId="77777777" w:rsidR="009D2044" w:rsidRDefault="009D2044" w:rsidP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5EDDB" w14:textId="77777777"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C033" w14:textId="77777777"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1D3C0CAD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2E515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B363C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934F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11020FF0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F0D8F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 e SCIENZE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7F014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13E5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23AEB0E6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A1234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ARTE e IMMAGINE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90837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1015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723098FC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53507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046B4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3649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695EEE53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9EF29" w14:textId="796CF923" w:rsidR="002F4568" w:rsidRDefault="006179C7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FRANCESE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8DC38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58DE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4E61E7D6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9D066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CC8A0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676F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2044" w14:paraId="282B804F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7E6C5" w14:textId="77777777"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MOTORIE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CC7DE" w14:textId="77777777"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613E" w14:textId="77777777" w:rsidR="009D2044" w:rsidRDefault="009D204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6057" w14:paraId="2C7FB8C5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649E" w14:textId="32BDB87A" w:rsidR="00E36057" w:rsidRDefault="00E36057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IRC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0DB3D" w14:textId="77777777" w:rsidR="00E36057" w:rsidRDefault="00E36057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84D5" w14:textId="77777777" w:rsidR="00E36057" w:rsidRDefault="00E36057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6057" w14:paraId="6FE254C4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49976" w14:textId="01A6CB9A" w:rsidR="00E36057" w:rsidRDefault="00E36057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SOSTEGNO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01DDB" w14:textId="77777777" w:rsidR="00E36057" w:rsidRDefault="00E36057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A2B" w14:textId="77777777" w:rsidR="00E36057" w:rsidRDefault="00E36057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F4568" w14:paraId="2386AA05" w14:textId="77777777" w:rsidTr="002F4568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6290C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Referente DSA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17CBD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2E28" w14:textId="77777777" w:rsidR="002F4568" w:rsidRDefault="002F4568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0355477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8F61A1F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454D647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           Il Dirigente Scolastico                                        </w:t>
      </w:r>
      <w:r>
        <w:rPr>
          <w:rFonts w:ascii="Calibri" w:hAnsi="Calibri" w:cs="Calibri"/>
          <w:bCs/>
          <w:i/>
        </w:rPr>
        <w:t>consegnato alla famiglia in data</w:t>
      </w:r>
      <w:r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…</w:t>
      </w:r>
      <w:proofErr w:type="gramStart"/>
      <w:r>
        <w:rPr>
          <w:rFonts w:ascii="Calibri" w:hAnsi="Calibri" w:cs="Calibri"/>
          <w:bCs/>
          <w:sz w:val="20"/>
          <w:szCs w:val="20"/>
        </w:rPr>
        <w:t>…….</w:t>
      </w:r>
      <w:proofErr w:type="gramEnd"/>
      <w:r>
        <w:rPr>
          <w:rFonts w:ascii="Calibri" w:hAnsi="Calibri" w:cs="Calibri"/>
          <w:bCs/>
          <w:sz w:val="20"/>
          <w:szCs w:val="20"/>
        </w:rPr>
        <w:t>………</w:t>
      </w:r>
      <w:proofErr w:type="gramStart"/>
      <w:r>
        <w:rPr>
          <w:rFonts w:ascii="Calibri" w:hAnsi="Calibri" w:cs="Calibri"/>
          <w:bCs/>
          <w:sz w:val="20"/>
          <w:szCs w:val="20"/>
        </w:rPr>
        <w:t>…….</w:t>
      </w:r>
      <w:proofErr w:type="gramEnd"/>
      <w:r>
        <w:rPr>
          <w:rFonts w:ascii="Calibri" w:hAnsi="Calibri" w:cs="Calibri"/>
          <w:bCs/>
          <w:sz w:val="20"/>
          <w:szCs w:val="20"/>
        </w:rPr>
        <w:t>…….</w:t>
      </w:r>
    </w:p>
    <w:p w14:paraId="35AD40C9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</w:t>
      </w:r>
    </w:p>
    <w:p w14:paraId="529B26A6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………………………………………………………………                                </w:t>
      </w:r>
      <w:r w:rsidR="009D2044">
        <w:rPr>
          <w:rFonts w:ascii="Calibri" w:hAnsi="Calibri" w:cs="Calibri"/>
          <w:bCs/>
          <w:sz w:val="20"/>
          <w:szCs w:val="20"/>
        </w:rPr>
        <w:t xml:space="preserve">                                           </w:t>
      </w:r>
      <w:r>
        <w:rPr>
          <w:rFonts w:ascii="Calibri" w:hAnsi="Calibri" w:cs="Calibri"/>
          <w:bCs/>
          <w:sz w:val="20"/>
          <w:szCs w:val="20"/>
        </w:rPr>
        <w:t xml:space="preserve">  firma del genitore </w:t>
      </w:r>
    </w:p>
    <w:p w14:paraId="2526A106" w14:textId="77777777" w:rsidR="009D2044" w:rsidRDefault="009D2044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55FC1A2D" w14:textId="77777777" w:rsidR="009D2044" w:rsidRDefault="009D2044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…………………………………………………………………….</w:t>
      </w:r>
    </w:p>
    <w:p w14:paraId="438516A0" w14:textId="77777777" w:rsidR="009D2044" w:rsidRDefault="009D2044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3C1CFA4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D47A66A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0C7F032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71569723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21F105EA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67CA093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628F494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4C3BAF0D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28B76508" w14:textId="77777777" w:rsidR="002F4568" w:rsidRDefault="002F4568" w:rsidP="002F4568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EABBF8C" w14:textId="77777777" w:rsidR="002F4568" w:rsidRDefault="002F4568" w:rsidP="002F4568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*I</w:t>
      </w:r>
      <w:r>
        <w:rPr>
          <w:rFonts w:ascii="Calibri" w:hAnsi="Calibri" w:cs="Calibri"/>
          <w:i/>
          <w:iCs/>
          <w:sz w:val="20"/>
          <w:szCs w:val="20"/>
        </w:rPr>
        <w:t xml:space="preserve">l PDP viene redatto collegialmente dal Consiglio di Classe e concordato con la famiglia. </w:t>
      </w:r>
    </w:p>
    <w:p w14:paraId="3DE016F5" w14:textId="77777777" w:rsidR="002F4568" w:rsidRDefault="002F4568" w:rsidP="002F4568">
      <w:pPr>
        <w:autoSpaceDE w:val="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NORMATIVA DI RIFERIMENTO</w:t>
      </w:r>
    </w:p>
    <w:p w14:paraId="58DD7837" w14:textId="77777777" w:rsidR="002F4568" w:rsidRDefault="002F4568" w:rsidP="002F4568">
      <w:pPr>
        <w:autoSpaceDE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-</w:t>
      </w:r>
      <w:r>
        <w:rPr>
          <w:rFonts w:ascii="Calibri" w:hAnsi="Calibri" w:cs="Calibri"/>
          <w:sz w:val="18"/>
          <w:szCs w:val="18"/>
        </w:rPr>
        <w:t xml:space="preserve"> Nota MIUR 4099/A4 del 5.10.04 “</w:t>
      </w:r>
      <w:r>
        <w:rPr>
          <w:rFonts w:ascii="Calibri" w:hAnsi="Calibri" w:cs="Calibri"/>
          <w:i/>
          <w:iCs/>
          <w:sz w:val="18"/>
          <w:szCs w:val="18"/>
        </w:rPr>
        <w:t>Iniziative relative alla dislessia</w:t>
      </w:r>
      <w:r>
        <w:rPr>
          <w:rFonts w:ascii="Calibri" w:hAnsi="Calibri" w:cs="Calibri"/>
          <w:sz w:val="18"/>
          <w:szCs w:val="18"/>
        </w:rPr>
        <w:t>”</w:t>
      </w:r>
    </w:p>
    <w:p w14:paraId="4359AD32" w14:textId="77777777" w:rsidR="002F4568" w:rsidRDefault="002F4568" w:rsidP="002F4568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Legge 8 ottobre 2010, n 170 “Nuove norme in materia di disturbi specifici di apprendimento in ambito scolastico”</w:t>
      </w:r>
    </w:p>
    <w:p w14:paraId="6256417C" w14:textId="77777777" w:rsidR="002F4568" w:rsidRDefault="002F4568" w:rsidP="002F4568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Nota Ufficio Scolastico Regionale Emilia Romagna n 12792 del 25/10/2010 “Legge n 170 – Sostegno e promozione del successo scolastico degli studenti con DSA in Emilia Romagna – il rapporto genitori e scuola per il successo scolastico”.</w:t>
      </w:r>
    </w:p>
    <w:p w14:paraId="221B2896" w14:textId="77777777" w:rsidR="002F4568" w:rsidRDefault="002F4568" w:rsidP="002F4568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lastRenderedPageBreak/>
        <w:t>- Decreto n 5669 MIUR del 12 luglio 2011 e Allegato al Decreto Ministeriale 12 luglio 2011, “Linee guida per il diritto allo studio degli alunni e degli studenti con Disturbi Specifici di Apprendimento”.</w:t>
      </w:r>
    </w:p>
    <w:p w14:paraId="06F0C39C" w14:textId="77777777" w:rsidR="00216383" w:rsidRDefault="00216383"/>
    <w:sectPr w:rsidR="00216383" w:rsidSect="00DA1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 w16cid:durableId="827211002">
    <w:abstractNumId w:val="0"/>
  </w:num>
  <w:num w:numId="2" w16cid:durableId="294414157">
    <w:abstractNumId w:val="1"/>
  </w:num>
  <w:num w:numId="3" w16cid:durableId="684019114">
    <w:abstractNumId w:val="2"/>
  </w:num>
  <w:num w:numId="4" w16cid:durableId="759109740">
    <w:abstractNumId w:val="3"/>
  </w:num>
  <w:num w:numId="5" w16cid:durableId="1247114742">
    <w:abstractNumId w:val="4"/>
  </w:num>
  <w:num w:numId="6" w16cid:durableId="6685188">
    <w:abstractNumId w:val="5"/>
  </w:num>
  <w:num w:numId="7" w16cid:durableId="149575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68"/>
    <w:rsid w:val="000A299D"/>
    <w:rsid w:val="00190007"/>
    <w:rsid w:val="00216383"/>
    <w:rsid w:val="002F4568"/>
    <w:rsid w:val="003D65CF"/>
    <w:rsid w:val="003E2F7C"/>
    <w:rsid w:val="00452FDF"/>
    <w:rsid w:val="00492006"/>
    <w:rsid w:val="004C043F"/>
    <w:rsid w:val="005D1171"/>
    <w:rsid w:val="006179C7"/>
    <w:rsid w:val="009D2044"/>
    <w:rsid w:val="00A40769"/>
    <w:rsid w:val="00A55E1F"/>
    <w:rsid w:val="00C5169E"/>
    <w:rsid w:val="00CD7DC5"/>
    <w:rsid w:val="00DA1434"/>
    <w:rsid w:val="00E36057"/>
    <w:rsid w:val="00F6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CCB3"/>
  <w15:docId w15:val="{E29FE050-FDB8-418F-B78B-B286CAD5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56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2F4568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2F45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F45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2F45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semiHidden/>
    <w:unhideWhenUsed/>
    <w:rsid w:val="002F456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F45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F45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semiHidden/>
    <w:unhideWhenUsed/>
    <w:rsid w:val="002F4568"/>
    <w:rPr>
      <w:rFonts w:cs="Lohit Hindi"/>
    </w:rPr>
  </w:style>
  <w:style w:type="paragraph" w:styleId="Testofumetto">
    <w:name w:val="Balloon Text"/>
    <w:basedOn w:val="Normale"/>
    <w:link w:val="TestofumettoCarattere"/>
    <w:semiHidden/>
    <w:unhideWhenUsed/>
    <w:rsid w:val="002F45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F456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Intestazione2">
    <w:name w:val="Intestazione2"/>
    <w:basedOn w:val="Normale"/>
    <w:next w:val="Corpotesto"/>
    <w:rsid w:val="002F4568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2">
    <w:name w:val="Didascalia2"/>
    <w:basedOn w:val="Normale"/>
    <w:rsid w:val="002F4568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2F4568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rsid w:val="002F4568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1">
    <w:name w:val="Didascalia1"/>
    <w:basedOn w:val="Normale"/>
    <w:rsid w:val="002F4568"/>
    <w:pPr>
      <w:suppressLineNumbers/>
      <w:spacing w:before="120" w:after="120"/>
    </w:pPr>
    <w:rPr>
      <w:rFonts w:cs="Lohit Hindi"/>
      <w:i/>
      <w:iCs/>
    </w:rPr>
  </w:style>
  <w:style w:type="paragraph" w:customStyle="1" w:styleId="Contenutocornice">
    <w:name w:val="Contenuto cornice"/>
    <w:basedOn w:val="Corpotesto"/>
    <w:rsid w:val="002F4568"/>
  </w:style>
  <w:style w:type="paragraph" w:customStyle="1" w:styleId="Contenutotabella">
    <w:name w:val="Contenuto tabella"/>
    <w:basedOn w:val="Normale"/>
    <w:rsid w:val="002F4568"/>
    <w:pPr>
      <w:suppressLineNumbers/>
    </w:pPr>
  </w:style>
  <w:style w:type="paragraph" w:customStyle="1" w:styleId="Intestazionetabella">
    <w:name w:val="Intestazione tabella"/>
    <w:basedOn w:val="Contenutotabella"/>
    <w:rsid w:val="002F4568"/>
    <w:pPr>
      <w:jc w:val="center"/>
    </w:pPr>
    <w:rPr>
      <w:b/>
      <w:bCs/>
    </w:rPr>
  </w:style>
  <w:style w:type="paragraph" w:customStyle="1" w:styleId="Default">
    <w:name w:val="Default"/>
    <w:rsid w:val="002F4568"/>
    <w:pPr>
      <w:autoSpaceDE w:val="0"/>
      <w:autoSpaceDN w:val="0"/>
      <w:adjustRightInd w:val="0"/>
      <w:spacing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WW8Num1z0">
    <w:name w:val="WW8Num1z0"/>
    <w:rsid w:val="002F4568"/>
    <w:rPr>
      <w:rFonts w:ascii="Symbol" w:hAnsi="Symbol" w:cs="Symbol" w:hint="default"/>
    </w:rPr>
  </w:style>
  <w:style w:type="character" w:customStyle="1" w:styleId="WW8Num2z0">
    <w:name w:val="WW8Num2z0"/>
    <w:rsid w:val="002F4568"/>
    <w:rPr>
      <w:rFonts w:ascii="Symbol" w:hAnsi="Symbol" w:cs="Symbol" w:hint="default"/>
    </w:rPr>
  </w:style>
  <w:style w:type="character" w:customStyle="1" w:styleId="WW8Num3z0">
    <w:name w:val="WW8Num3z0"/>
    <w:rsid w:val="002F4568"/>
    <w:rPr>
      <w:rFonts w:ascii="Symbol" w:hAnsi="Symbol" w:cs="Symbol" w:hint="default"/>
    </w:rPr>
  </w:style>
  <w:style w:type="character" w:customStyle="1" w:styleId="WW8Num4z0">
    <w:name w:val="WW8Num4z0"/>
    <w:rsid w:val="002F4568"/>
    <w:rPr>
      <w:rFonts w:ascii="Symbol" w:hAnsi="Symbol" w:cs="Symbol" w:hint="default"/>
    </w:rPr>
  </w:style>
  <w:style w:type="character" w:customStyle="1" w:styleId="WW8Num5z0">
    <w:name w:val="WW8Num5z0"/>
    <w:rsid w:val="002F4568"/>
    <w:rPr>
      <w:b/>
      <w:bCs w:val="0"/>
    </w:rPr>
  </w:style>
  <w:style w:type="character" w:customStyle="1" w:styleId="WW8Num6z0">
    <w:name w:val="WW8Num6z0"/>
    <w:rsid w:val="002F4568"/>
    <w:rPr>
      <w:rFonts w:ascii="Symbol" w:hAnsi="Symbol" w:cs="Symbol" w:hint="default"/>
    </w:rPr>
  </w:style>
  <w:style w:type="character" w:customStyle="1" w:styleId="WW8Num7z0">
    <w:name w:val="WW8Num7z0"/>
    <w:rsid w:val="002F4568"/>
    <w:rPr>
      <w:rFonts w:ascii="Symbol" w:hAnsi="Symbol" w:cs="Symbol" w:hint="default"/>
    </w:rPr>
  </w:style>
  <w:style w:type="character" w:customStyle="1" w:styleId="Carpredefinitoparagrafo2">
    <w:name w:val="Car. predefinito paragrafo2"/>
    <w:rsid w:val="002F4568"/>
  </w:style>
  <w:style w:type="character" w:customStyle="1" w:styleId="WW8Num2z1">
    <w:name w:val="WW8Num2z1"/>
    <w:rsid w:val="002F4568"/>
    <w:rPr>
      <w:rFonts w:ascii="Courier New" w:hAnsi="Courier New" w:cs="Courier New" w:hint="default"/>
    </w:rPr>
  </w:style>
  <w:style w:type="character" w:customStyle="1" w:styleId="WW8Num2z2">
    <w:name w:val="WW8Num2z2"/>
    <w:rsid w:val="002F4568"/>
    <w:rPr>
      <w:rFonts w:ascii="Wingdings" w:hAnsi="Wingdings" w:cs="Wingdings" w:hint="default"/>
    </w:rPr>
  </w:style>
  <w:style w:type="character" w:customStyle="1" w:styleId="WW8Num3z1">
    <w:name w:val="WW8Num3z1"/>
    <w:rsid w:val="002F4568"/>
    <w:rPr>
      <w:rFonts w:ascii="Courier New" w:hAnsi="Courier New" w:cs="Courier New" w:hint="default"/>
    </w:rPr>
  </w:style>
  <w:style w:type="character" w:customStyle="1" w:styleId="WW8Num3z2">
    <w:name w:val="WW8Num3z2"/>
    <w:rsid w:val="002F4568"/>
    <w:rPr>
      <w:rFonts w:ascii="Wingdings" w:hAnsi="Wingdings" w:cs="Wingdings" w:hint="default"/>
    </w:rPr>
  </w:style>
  <w:style w:type="character" w:customStyle="1" w:styleId="WW8Num4z1">
    <w:name w:val="WW8Num4z1"/>
    <w:rsid w:val="002F4568"/>
    <w:rPr>
      <w:rFonts w:ascii="Courier New" w:hAnsi="Courier New" w:cs="Courier New" w:hint="default"/>
    </w:rPr>
  </w:style>
  <w:style w:type="character" w:customStyle="1" w:styleId="WW8Num4z2">
    <w:name w:val="WW8Num4z2"/>
    <w:rsid w:val="002F4568"/>
    <w:rPr>
      <w:rFonts w:ascii="Wingdings" w:hAnsi="Wingdings" w:cs="Wingdings" w:hint="default"/>
    </w:rPr>
  </w:style>
  <w:style w:type="character" w:customStyle="1" w:styleId="WW8Num6z1">
    <w:name w:val="WW8Num6z1"/>
    <w:rsid w:val="002F4568"/>
    <w:rPr>
      <w:rFonts w:ascii="Courier New" w:hAnsi="Courier New" w:cs="Courier New" w:hint="default"/>
    </w:rPr>
  </w:style>
  <w:style w:type="character" w:customStyle="1" w:styleId="WW8Num6z2">
    <w:name w:val="WW8Num6z2"/>
    <w:rsid w:val="002F4568"/>
    <w:rPr>
      <w:rFonts w:ascii="Wingdings" w:hAnsi="Wingdings" w:cs="Wingdings" w:hint="default"/>
    </w:rPr>
  </w:style>
  <w:style w:type="character" w:customStyle="1" w:styleId="WW8Num7z1">
    <w:name w:val="WW8Num7z1"/>
    <w:rsid w:val="002F4568"/>
    <w:rPr>
      <w:rFonts w:ascii="Courier New" w:hAnsi="Courier New" w:cs="Courier New" w:hint="default"/>
    </w:rPr>
  </w:style>
  <w:style w:type="character" w:customStyle="1" w:styleId="WW8Num7z2">
    <w:name w:val="WW8Num7z2"/>
    <w:rsid w:val="002F4568"/>
    <w:rPr>
      <w:rFonts w:ascii="Wingdings" w:hAnsi="Wingdings" w:cs="Wingdings" w:hint="default"/>
    </w:rPr>
  </w:style>
  <w:style w:type="character" w:customStyle="1" w:styleId="WW8Num8z0">
    <w:name w:val="WW8Num8z0"/>
    <w:rsid w:val="002F4568"/>
    <w:rPr>
      <w:rFonts w:ascii="Symbol" w:hAnsi="Symbol" w:cs="Symbol" w:hint="default"/>
    </w:rPr>
  </w:style>
  <w:style w:type="character" w:customStyle="1" w:styleId="WW8Num8z1">
    <w:name w:val="WW8Num8z1"/>
    <w:rsid w:val="002F4568"/>
    <w:rPr>
      <w:rFonts w:ascii="Courier New" w:hAnsi="Courier New" w:cs="Courier New" w:hint="default"/>
    </w:rPr>
  </w:style>
  <w:style w:type="character" w:customStyle="1" w:styleId="WW8Num8z2">
    <w:name w:val="WW8Num8z2"/>
    <w:rsid w:val="002F4568"/>
    <w:rPr>
      <w:rFonts w:ascii="Wingdings" w:hAnsi="Wingdings" w:cs="Wingdings" w:hint="default"/>
    </w:rPr>
  </w:style>
  <w:style w:type="character" w:customStyle="1" w:styleId="WW8Num9z0">
    <w:name w:val="WW8Num9z0"/>
    <w:rsid w:val="002F4568"/>
    <w:rPr>
      <w:rFonts w:ascii="Symbol" w:hAnsi="Symbol" w:cs="Symbol" w:hint="default"/>
    </w:rPr>
  </w:style>
  <w:style w:type="character" w:customStyle="1" w:styleId="WW8Num9z1">
    <w:name w:val="WW8Num9z1"/>
    <w:rsid w:val="002F4568"/>
    <w:rPr>
      <w:rFonts w:ascii="Courier New" w:hAnsi="Courier New" w:cs="Courier New" w:hint="default"/>
    </w:rPr>
  </w:style>
  <w:style w:type="character" w:customStyle="1" w:styleId="WW8Num9z2">
    <w:name w:val="WW8Num9z2"/>
    <w:rsid w:val="002F4568"/>
    <w:rPr>
      <w:rFonts w:ascii="Wingdings" w:hAnsi="Wingdings" w:cs="Wingdings" w:hint="default"/>
    </w:rPr>
  </w:style>
  <w:style w:type="character" w:customStyle="1" w:styleId="WW8Num10z0">
    <w:name w:val="WW8Num10z0"/>
    <w:rsid w:val="002F4568"/>
    <w:rPr>
      <w:b/>
      <w:bCs w:val="0"/>
    </w:rPr>
  </w:style>
  <w:style w:type="character" w:customStyle="1" w:styleId="WW8Num11z0">
    <w:name w:val="WW8Num11z0"/>
    <w:rsid w:val="002F4568"/>
    <w:rPr>
      <w:rFonts w:ascii="Symbol" w:hAnsi="Symbol" w:cs="Symbol" w:hint="default"/>
    </w:rPr>
  </w:style>
  <w:style w:type="character" w:customStyle="1" w:styleId="WW8Num11z1">
    <w:name w:val="WW8Num11z1"/>
    <w:rsid w:val="002F4568"/>
    <w:rPr>
      <w:rFonts w:ascii="Courier New" w:hAnsi="Courier New" w:cs="Courier New" w:hint="default"/>
    </w:rPr>
  </w:style>
  <w:style w:type="character" w:customStyle="1" w:styleId="WW8Num11z2">
    <w:name w:val="WW8Num11z2"/>
    <w:rsid w:val="002F4568"/>
    <w:rPr>
      <w:rFonts w:ascii="Wingdings" w:hAnsi="Wingdings" w:cs="Wingdings" w:hint="default"/>
    </w:rPr>
  </w:style>
  <w:style w:type="character" w:customStyle="1" w:styleId="WW8Num12z0">
    <w:name w:val="WW8Num12z0"/>
    <w:rsid w:val="002F4568"/>
    <w:rPr>
      <w:rFonts w:ascii="Symbol" w:hAnsi="Symbol" w:cs="Symbol" w:hint="default"/>
    </w:rPr>
  </w:style>
  <w:style w:type="character" w:customStyle="1" w:styleId="WW8Num12z1">
    <w:name w:val="WW8Num12z1"/>
    <w:rsid w:val="002F4568"/>
    <w:rPr>
      <w:rFonts w:ascii="Courier New" w:hAnsi="Courier New" w:cs="Courier New" w:hint="default"/>
    </w:rPr>
  </w:style>
  <w:style w:type="character" w:customStyle="1" w:styleId="WW8Num12z2">
    <w:name w:val="WW8Num12z2"/>
    <w:rsid w:val="002F4568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2F4568"/>
  </w:style>
  <w:style w:type="paragraph" w:styleId="Titolo">
    <w:name w:val="Title"/>
    <w:basedOn w:val="Normale"/>
    <w:next w:val="Normale"/>
    <w:link w:val="TitoloCarattere"/>
    <w:uiPriority w:val="10"/>
    <w:qFormat/>
    <w:rsid w:val="00DA1434"/>
    <w:pPr>
      <w:autoSpaceDN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DA14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andard">
    <w:name w:val="Standard"/>
    <w:rsid w:val="00DA1434"/>
    <w:pPr>
      <w:widowControl w:val="0"/>
      <w:suppressAutoHyphens/>
      <w:autoSpaceDN w:val="0"/>
      <w:spacing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.search.yahoo.com/_ylt=Awr.ied5qXdmEusVGP_c5olQ;_ylu=Y29sbwNpcjIEcG9zAzEEdnRpZAMEc2VjA3Ny/RV=2/RE=1719147001/RO=10/RU=http%3a%2f%2fistitutocomprensivoaquino.edu.it%2fsite%2f/RK=2/RS=1PpNkXCeOrA8gS6wl6vcspcfJjY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ps02000x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225DF-137F-4BD2-BBFB-D1344C9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casadei</dc:creator>
  <cp:lastModifiedBy>User</cp:lastModifiedBy>
  <cp:revision>2</cp:revision>
  <cp:lastPrinted>2022-11-22T09:01:00Z</cp:lastPrinted>
  <dcterms:created xsi:type="dcterms:W3CDTF">2025-10-14T09:36:00Z</dcterms:created>
  <dcterms:modified xsi:type="dcterms:W3CDTF">2025-10-14T09:36:00Z</dcterms:modified>
</cp:coreProperties>
</file>